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7AF6E2" w14:textId="77777777" w:rsidR="0072194A" w:rsidRPr="0072194A" w:rsidRDefault="0072194A" w:rsidP="0072194A">
      <w:pPr>
        <w:spacing w:line="360" w:lineRule="auto"/>
        <w:jc w:val="center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t>INFORMATIVA PER IL TRATTAMENTO DEI DATI PERSONALI</w:t>
      </w:r>
    </w:p>
    <w:p w14:paraId="565DF7D2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Gentile Signore/a,</w:t>
      </w:r>
    </w:p>
    <w:p w14:paraId="6DF90436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come previsto dalla vigente normativa per la protezione dei dati personali (art. 13 Reg. UE 679/2016) le forniamo le seguenti informazioni riguardo al trattamento dei dati personali che lei ci fornirà e che verranno da noi raccolti.</w:t>
      </w:r>
    </w:p>
    <w:p w14:paraId="05236C0E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t>1. TITOLARE</w:t>
      </w:r>
    </w:p>
    <w:p w14:paraId="1E19A45E" w14:textId="0891EB0E" w:rsidR="00140A38" w:rsidRPr="00140A38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sz w:val="20"/>
        </w:rPr>
      </w:pPr>
      <w:r w:rsidRPr="0072194A">
        <w:rPr>
          <w:rFonts w:ascii="Calibri" w:hAnsi="Calibri" w:cs="Calibri"/>
          <w:sz w:val="20"/>
        </w:rPr>
        <w:t xml:space="preserve">Il Titolare del trattamento, ovvero il soggetto cui spettano le decisioni riguardo alle finalità, modalità e sicurezza dei dati personali, è il Consorzio GAL </w:t>
      </w:r>
      <w:r w:rsidR="00140A38">
        <w:rPr>
          <w:rFonts w:ascii="Calibri" w:hAnsi="Calibri" w:cs="Calibri"/>
          <w:sz w:val="20"/>
        </w:rPr>
        <w:t>Serinese Solofrana</w:t>
      </w:r>
      <w:r w:rsidRPr="0072194A">
        <w:rPr>
          <w:rFonts w:ascii="Calibri" w:hAnsi="Calibri" w:cs="Calibri"/>
          <w:sz w:val="20"/>
        </w:rPr>
        <w:t xml:space="preserve"> con sede</w:t>
      </w:r>
      <w:r w:rsidR="00140A38">
        <w:rPr>
          <w:rFonts w:ascii="Calibri" w:hAnsi="Calibri" w:cs="Calibri"/>
          <w:sz w:val="20"/>
        </w:rPr>
        <w:t xml:space="preserve"> in </w:t>
      </w:r>
      <w:r w:rsidR="00140A38" w:rsidRPr="00140A38">
        <w:rPr>
          <w:rFonts w:ascii="Calibri" w:hAnsi="Calibri" w:cs="Calibri"/>
          <w:sz w:val="20"/>
        </w:rPr>
        <w:t xml:space="preserve">Piazza Ciccarelli c/o Comune di Serino 83028 Serino </w:t>
      </w:r>
      <w:r w:rsidR="00140A38" w:rsidRPr="00140A38">
        <w:rPr>
          <w:rFonts w:asciiTheme="minorHAnsi" w:hAnsiTheme="minorHAnsi" w:cstheme="minorHAnsi"/>
          <w:sz w:val="20"/>
        </w:rPr>
        <w:t>(AV)</w:t>
      </w:r>
      <w:r w:rsidRPr="00140A38">
        <w:rPr>
          <w:rFonts w:asciiTheme="minorHAnsi" w:hAnsiTheme="minorHAnsi" w:cstheme="minorHAnsi"/>
          <w:sz w:val="20"/>
        </w:rPr>
        <w:t xml:space="preserve">, al quale potrà rivolgere per esercitare i diritti degli interessati, </w:t>
      </w:r>
      <w:r w:rsidR="00140A38" w:rsidRPr="00140A38">
        <w:rPr>
          <w:rFonts w:asciiTheme="minorHAnsi" w:hAnsiTheme="minorHAnsi" w:cstheme="minorHAnsi"/>
          <w:sz w:val="20"/>
        </w:rPr>
        <w:t>Email:</w:t>
      </w:r>
      <w:r w:rsidR="00140A38">
        <w:rPr>
          <w:rFonts w:asciiTheme="minorHAnsi" w:hAnsiTheme="minorHAnsi" w:cstheme="minorHAnsi"/>
          <w:sz w:val="20"/>
        </w:rPr>
        <w:t xml:space="preserve"> </w:t>
      </w:r>
      <w:r w:rsidR="00140A38" w:rsidRPr="00140A38">
        <w:rPr>
          <w:rStyle w:val="Collegamentoipertestuale"/>
          <w:rFonts w:asciiTheme="minorHAnsi" w:hAnsiTheme="minorHAnsi" w:cstheme="minorHAnsi"/>
          <w:sz w:val="20"/>
        </w:rPr>
        <w:t>info@</w:t>
      </w:r>
      <w:hyperlink r:id="rId8" w:history="1">
        <w:r w:rsidR="00140A38" w:rsidRPr="00140A38">
          <w:rPr>
            <w:rStyle w:val="Collegamentoipertestuale"/>
            <w:rFonts w:asciiTheme="minorHAnsi" w:hAnsiTheme="minorHAnsi" w:cstheme="minorHAnsi"/>
            <w:sz w:val="20"/>
          </w:rPr>
          <w:t>galserinesesolofrana.it</w:t>
        </w:r>
      </w:hyperlink>
      <w:r w:rsidR="00140A38">
        <w:rPr>
          <w:rFonts w:asciiTheme="minorHAnsi" w:hAnsiTheme="minorHAnsi" w:cstheme="minorHAnsi"/>
          <w:sz w:val="20"/>
        </w:rPr>
        <w:t xml:space="preserve"> </w:t>
      </w:r>
      <w:r w:rsidR="00140A38" w:rsidRPr="00140A38">
        <w:rPr>
          <w:rFonts w:asciiTheme="minorHAnsi" w:hAnsiTheme="minorHAnsi" w:cstheme="minorHAnsi"/>
          <w:sz w:val="20"/>
        </w:rPr>
        <w:t xml:space="preserve"> </w:t>
      </w:r>
    </w:p>
    <w:p w14:paraId="6408DCFC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t>2. RESPONSABILE DELLA PROTEZIONE DEI DATI PERSONALI</w:t>
      </w:r>
    </w:p>
    <w:p w14:paraId="43129A9F" w14:textId="4B73908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 xml:space="preserve">Il Responsabile per la protezione dei dati personali del Consorzio Gal </w:t>
      </w:r>
      <w:r w:rsidR="00140A38">
        <w:rPr>
          <w:rFonts w:ascii="Calibri" w:hAnsi="Calibri" w:cs="Calibri"/>
          <w:sz w:val="20"/>
        </w:rPr>
        <w:t>Serinese Solofrana</w:t>
      </w:r>
      <w:r w:rsidRPr="0072194A">
        <w:rPr>
          <w:rFonts w:ascii="Calibri" w:hAnsi="Calibri" w:cs="Calibri"/>
          <w:sz w:val="20"/>
        </w:rPr>
        <w:t xml:space="preserve"> è stato individuato nel Sig. </w:t>
      </w:r>
      <w:r w:rsidR="00EE16B8">
        <w:rPr>
          <w:rFonts w:ascii="Calibri" w:hAnsi="Calibri" w:cs="Calibri"/>
          <w:sz w:val="20"/>
        </w:rPr>
        <w:t>Scipione De Micco</w:t>
      </w:r>
      <w:r w:rsidRPr="0072194A">
        <w:rPr>
          <w:rFonts w:ascii="Calibri" w:hAnsi="Calibri" w:cs="Calibri"/>
          <w:sz w:val="20"/>
        </w:rPr>
        <w:t xml:space="preserve"> Email:</w:t>
      </w:r>
      <w:r w:rsidR="00EE16B8">
        <w:rPr>
          <w:rFonts w:ascii="Calibri" w:hAnsi="Calibri" w:cs="Calibri"/>
          <w:sz w:val="20"/>
        </w:rPr>
        <w:t xml:space="preserve"> </w:t>
      </w:r>
      <w:hyperlink r:id="rId9" w:history="1">
        <w:r w:rsidR="00EE16B8" w:rsidRPr="00292CF3">
          <w:rPr>
            <w:rStyle w:val="Collegamentoipertestuale"/>
            <w:rFonts w:ascii="Calibri" w:hAnsi="Calibri" w:cs="Calibri"/>
            <w:sz w:val="20"/>
          </w:rPr>
          <w:t>info@galserinesesolofrana.it</w:t>
        </w:r>
      </w:hyperlink>
      <w:r w:rsidR="00EE16B8">
        <w:rPr>
          <w:rFonts w:ascii="Calibri" w:hAnsi="Calibri" w:cs="Calibri"/>
          <w:sz w:val="20"/>
        </w:rPr>
        <w:t xml:space="preserve"> </w:t>
      </w:r>
    </w:p>
    <w:p w14:paraId="3BC28EE4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t>3. FINALITA' DEL TRATTAMENTO, MODALITÀ DEL TRATTAMENTO, BASI GIURIDICHE</w:t>
      </w:r>
    </w:p>
    <w:p w14:paraId="31F0A575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Per il trattamento dei dati personali si applica il Reg. (UE) 2016/679.</w:t>
      </w:r>
    </w:p>
    <w:p w14:paraId="7808512B" w14:textId="1ECD4F5D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 xml:space="preserve">I dati personali, che il Consorzio GAL </w:t>
      </w:r>
      <w:r w:rsidR="00140A38">
        <w:rPr>
          <w:rFonts w:ascii="Calibri" w:hAnsi="Calibri" w:cs="Calibri"/>
          <w:sz w:val="20"/>
        </w:rPr>
        <w:t>Serinese Solofrana</w:t>
      </w:r>
      <w:r w:rsidRPr="0072194A">
        <w:rPr>
          <w:rFonts w:ascii="Calibri" w:hAnsi="Calibri" w:cs="Calibri"/>
          <w:sz w:val="20"/>
        </w:rPr>
        <w:t xml:space="preserve"> richiede o già detiene per lo svolgimento delle proprie attività istituzionali, sono trattati per:</w:t>
      </w:r>
    </w:p>
    <w:p w14:paraId="721ECC63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72194A">
        <w:rPr>
          <w:rFonts w:ascii="Calibri" w:hAnsi="Calibri" w:cs="Calibri"/>
          <w:sz w:val="20"/>
        </w:rPr>
        <w:t xml:space="preserve">Finalità connesse e strumentali all’attuazione della SSL “Il Distretto Rurale nel Territorio delle acque” PSR Regione Campania 2014 – 2020; </w:t>
      </w:r>
    </w:p>
    <w:p w14:paraId="2293F637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72194A">
        <w:rPr>
          <w:rFonts w:ascii="Calibri" w:hAnsi="Calibri" w:cs="Calibri"/>
          <w:sz w:val="20"/>
        </w:rPr>
        <w:t>Finalità connesse e strumentali alla gestione ed elaborazione delle informazioni relative al Beneficiario, inclusa quindi la raccolta dati e l’inserimento nei Sistemi Informativi a supporto della gestione e attuazione del PSR Regione Campania 2014 – 2020, ai fini della costituzione o aggiornamento del fascicolo e della presentazione delle Domande di Sostegno/Pagamento e altre istanze;</w:t>
      </w:r>
    </w:p>
    <w:p w14:paraId="21596663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72194A">
        <w:rPr>
          <w:rFonts w:ascii="Calibri" w:hAnsi="Calibri" w:cs="Calibri"/>
          <w:sz w:val="20"/>
        </w:rPr>
        <w:t>Verifiche ed accertamenti amministrativi, e gestione dell’eventuale contenzioso;</w:t>
      </w:r>
    </w:p>
    <w:p w14:paraId="7DB9A599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72194A">
        <w:rPr>
          <w:rFonts w:ascii="Calibri" w:hAnsi="Calibri" w:cs="Calibri"/>
          <w:sz w:val="20"/>
        </w:rPr>
        <w:t>Adempimento di disposizioni comunitarie e nazionali;</w:t>
      </w:r>
    </w:p>
    <w:p w14:paraId="5612E347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72194A">
        <w:rPr>
          <w:rFonts w:ascii="Calibri" w:hAnsi="Calibri" w:cs="Calibri"/>
          <w:sz w:val="20"/>
        </w:rPr>
        <w:t>Obblighi di ogni altra natura, comunque connessi alle finalità di cui ai precedenti punti, ivi incluse richieste di dati da parte di altre amministrazioni pubbliche ai sensi nella normativa vigente.</w:t>
      </w:r>
    </w:p>
    <w:p w14:paraId="2DA60F02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I dati personali trattati sono raccolti direttamente attraverso il soggetto interessato, oppure presso i soggetti delegati ad acquisire la documentazione cartacea ed alla trasmissione dei dati in via telematica al SIAN. I trattamenti dei dati personali vengono effettuati mediante elaborazioni elettroniche (o comunque automatizzate), ovvero mediante trattamenti manuali, in modo tale da garantire la riservatezza e sicurezza dei dati personali in relazione al procedimento amministrativo gestito.</w:t>
      </w:r>
    </w:p>
    <w:p w14:paraId="569A8F00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lastRenderedPageBreak/>
        <w:t>4. OBBLIGO DI CONFERIMENTO DEI DATI</w:t>
      </w:r>
    </w:p>
    <w:p w14:paraId="026CD396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Il mancato conferimento dei dati comporta l’impossibilità di partecipare alla presente procedura.</w:t>
      </w:r>
    </w:p>
    <w:p w14:paraId="23FDDA24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5. </w:t>
      </w:r>
      <w:r w:rsidRPr="0072194A">
        <w:rPr>
          <w:rFonts w:ascii="Calibri" w:hAnsi="Calibri" w:cs="Calibri"/>
          <w:b/>
          <w:sz w:val="20"/>
        </w:rPr>
        <w:t>DESTINATARI DEL TRATTAMENTO</w:t>
      </w:r>
    </w:p>
    <w:p w14:paraId="5CA656D8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I dati trattati non saranno comunicati ad altri soggetti, non costituiranno oggetto di diffusione e possono essere comunicati o resi accessibili, esclusivamente per le finalità illustrate</w:t>
      </w:r>
    </w:p>
    <w:p w14:paraId="745E7D0C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t>6. TRASFERIMENTO DI DATI PERSONALI VERSO PAESI TERZI O ORGANIZZAZIONI INTERNAZIONALI</w:t>
      </w:r>
    </w:p>
    <w:p w14:paraId="67F03ABB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I dati trattati non saranno oggetto di trasferimento verso paesi terzi o organizzazioni internazionali.</w:t>
      </w:r>
    </w:p>
    <w:p w14:paraId="0609FE11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t xml:space="preserve">7. PERIODO DI CONSERVAZIONE DEI DATI PERSONALI E CRITERI UTILIZZATI </w:t>
      </w:r>
    </w:p>
    <w:p w14:paraId="48647564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I dati personali da lei comunicati e quelli da noi raccolti saranno conservati limitatamente alla durata dell’intero procedimento e degli adempimenti ad esso connessi.</w:t>
      </w:r>
    </w:p>
    <w:p w14:paraId="50F86567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Decorsi i termini di cui sopra, senza necessità di preavvisi, i dati saranno cancellati in modo da non consentirne il recupero, salvo limitazione, od obblighi di ulteriore conservazione derivanti dall'esercizio di diritti in sedi giudiziarie, o da richiesta di Autorità.</w:t>
      </w:r>
    </w:p>
    <w:p w14:paraId="645705B8" w14:textId="77777777" w:rsidR="0072194A" w:rsidRPr="00203784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203784">
        <w:rPr>
          <w:rFonts w:ascii="Calibri" w:hAnsi="Calibri" w:cs="Calibri"/>
          <w:b/>
          <w:sz w:val="20"/>
        </w:rPr>
        <w:t>8. DIRITTI DELL'INTERESSATO</w:t>
      </w:r>
    </w:p>
    <w:p w14:paraId="798353DC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L’interessato ha diritto di chiedere al titolare del trattamento dei dati:</w:t>
      </w:r>
    </w:p>
    <w:p w14:paraId="3E350DF7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72194A">
        <w:rPr>
          <w:rFonts w:ascii="Calibri" w:hAnsi="Calibri" w:cs="Calibri"/>
          <w:sz w:val="20"/>
        </w:rPr>
        <w:t>L’accesso ai propri dati personali disciplinato dall’art. 15 del Regolamento UE 679/2016;</w:t>
      </w:r>
    </w:p>
    <w:p w14:paraId="14659E11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72194A">
        <w:rPr>
          <w:rFonts w:ascii="Calibri" w:hAnsi="Calibri" w:cs="Calibri"/>
          <w:sz w:val="20"/>
        </w:rPr>
        <w:t>La rettifica o la cancellazione degli stessi o la limitazione del trattamento previsti rispettivamente dagli artt. 16, 17 e 18 del Regolamento UE 679/2016;</w:t>
      </w:r>
    </w:p>
    <w:p w14:paraId="196DA3C8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72194A">
        <w:rPr>
          <w:rFonts w:ascii="Calibri" w:hAnsi="Calibri" w:cs="Calibri"/>
          <w:sz w:val="20"/>
        </w:rPr>
        <w:t>La portabilità dei dati (diritto applicabile ai soli dati in formato elettronico) disciplinato dall’art. 20 del Regolamento UE 679/2016;</w:t>
      </w:r>
    </w:p>
    <w:p w14:paraId="1E30EC93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72194A">
        <w:rPr>
          <w:rFonts w:ascii="Calibri" w:hAnsi="Calibri" w:cs="Calibri"/>
          <w:sz w:val="20"/>
        </w:rPr>
        <w:t>L’opposizione al trattamento d dei propri dati personali di cui all’art. 21 del Regolamento UE 679/2016.</w:t>
      </w:r>
    </w:p>
    <w:p w14:paraId="55F090BA" w14:textId="60E4CBAE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Esercitare i diritti di cui al punto precedente, mediante la casella di posta elettronica certificata: gal</w:t>
      </w:r>
      <w:r w:rsidR="00140A38">
        <w:rPr>
          <w:rFonts w:ascii="Calibri" w:hAnsi="Calibri" w:cs="Calibri"/>
          <w:sz w:val="20"/>
        </w:rPr>
        <w:t>serinesesolofrana</w:t>
      </w:r>
      <w:r w:rsidRPr="0072194A">
        <w:rPr>
          <w:rFonts w:ascii="Calibri" w:hAnsi="Calibri" w:cs="Calibri"/>
          <w:sz w:val="20"/>
        </w:rPr>
        <w:t>@pec.it con idonea comunicazione.</w:t>
      </w:r>
    </w:p>
    <w:p w14:paraId="08ED1ACC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t>9. DIRITTO DI ACCESSO</w:t>
      </w:r>
    </w:p>
    <w:p w14:paraId="0B29B4D1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L'art.15 del Regolamento Europeo le consente di ottenere dal titolare del trattamento la conferma che sia o meno in corso un trattamento dati che la riguarda ed in tal caso di ottenere l'accesso a tali dati.</w:t>
      </w:r>
    </w:p>
    <w:p w14:paraId="5A0A6BF3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t>10. DIRITTO DI RETTIFICA</w:t>
      </w:r>
    </w:p>
    <w:p w14:paraId="5CDC21B1" w14:textId="77777777" w:rsidR="00203784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 xml:space="preserve">L'art. 16 del Regolamento Europeo le consente di ottenere dal titolare del trattamento la rettifica dei dati personali </w:t>
      </w:r>
    </w:p>
    <w:p w14:paraId="04056A08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lastRenderedPageBreak/>
        <w:t>inesatti che la riguardano senza ingiustificato ritardo. Tenuto conto delle finalità del trattamento, l'interessato ha il diritto di ottenere l'integrazione dei dati personali incompleti, anche fornendo una dichiarazione integrativa.</w:t>
      </w:r>
    </w:p>
    <w:p w14:paraId="5EC16981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t>11. DIRITTO DI RECLAMO</w:t>
      </w:r>
    </w:p>
    <w:p w14:paraId="3CF96756" w14:textId="77777777" w:rsidR="0072194A" w:rsidRPr="0072194A" w:rsidRDefault="0072194A" w:rsidP="0072194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46FE102E" w14:textId="77777777" w:rsidR="0072194A" w:rsidRPr="0072194A" w:rsidRDefault="0072194A" w:rsidP="00203784">
      <w:pPr>
        <w:suppressAutoHyphens w:val="0"/>
        <w:overflowPunct/>
        <w:autoSpaceDN w:val="0"/>
        <w:adjustRightInd w:val="0"/>
        <w:spacing w:before="240" w:line="360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72194A">
        <w:rPr>
          <w:rFonts w:ascii="Calibri" w:hAnsi="Calibri" w:cs="Calibri"/>
          <w:b/>
          <w:sz w:val="20"/>
        </w:rPr>
        <w:t xml:space="preserve">12. ULTERIORI INFORMAZIONI SUL TRATTAMENTO DEI DATI PERSONALI </w:t>
      </w:r>
    </w:p>
    <w:p w14:paraId="1BBF888F" w14:textId="04CEA6C0" w:rsidR="00203784" w:rsidRPr="0072194A" w:rsidRDefault="0072194A" w:rsidP="00203784">
      <w:pPr>
        <w:suppressAutoHyphens w:val="0"/>
        <w:overflowPunct/>
        <w:autoSpaceDN w:val="0"/>
        <w:adjustRightInd w:val="0"/>
        <w:spacing w:after="240" w:line="360" w:lineRule="auto"/>
        <w:jc w:val="both"/>
        <w:textAlignment w:val="auto"/>
        <w:rPr>
          <w:rFonts w:ascii="Calibri" w:hAnsi="Calibri" w:cs="Calibri"/>
          <w:sz w:val="20"/>
        </w:rPr>
      </w:pPr>
      <w:r w:rsidRPr="0072194A">
        <w:rPr>
          <w:rFonts w:ascii="Calibri" w:hAnsi="Calibri" w:cs="Calibri"/>
          <w:sz w:val="20"/>
        </w:rPr>
        <w:t xml:space="preserve">Maggiori informazioni e aggiornamenti, circa la privacy policy, questa informativa, il testo del Regolamento Europeo, sono resi disponibili tramite il sito istituzionale: </w:t>
      </w:r>
      <w:hyperlink r:id="rId10" w:history="1">
        <w:r w:rsidR="00140A38" w:rsidRPr="009B1451">
          <w:rPr>
            <w:rStyle w:val="Collegamentoipertestuale"/>
            <w:rFonts w:ascii="Calibri" w:hAnsi="Calibri" w:cs="Calibri"/>
            <w:sz w:val="20"/>
          </w:rPr>
          <w:t>http://www.galserinesesolofrana.it</w:t>
        </w:r>
      </w:hyperlink>
      <w:r w:rsidRPr="0072194A">
        <w:rPr>
          <w:rFonts w:ascii="Calibri" w:hAnsi="Calibri" w:cs="Calibri"/>
          <w:sz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610D1B" w:rsidRPr="003611B7" w14:paraId="1AA71C23" w14:textId="77777777" w:rsidTr="00275370">
        <w:trPr>
          <w:trHeight w:val="577"/>
        </w:trPr>
        <w:tc>
          <w:tcPr>
            <w:tcW w:w="4889" w:type="dxa"/>
            <w:shd w:val="clear" w:color="auto" w:fill="auto"/>
            <w:vAlign w:val="center"/>
          </w:tcPr>
          <w:p w14:paraId="1DE6933E" w14:textId="77777777" w:rsidR="00610D1B" w:rsidRPr="003611B7" w:rsidRDefault="0072194A" w:rsidP="009D0D33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rFonts w:ascii="Calibri" w:hAnsi="Calibri" w:cs="Calibri"/>
                <w:sz w:val="20"/>
                <w:lang w:eastAsia="it-IT"/>
              </w:rPr>
            </w:pPr>
            <w:r w:rsidRPr="0072194A">
              <w:rPr>
                <w:rFonts w:ascii="Calibri" w:hAnsi="Calibri" w:cs="Calibri"/>
                <w:sz w:val="20"/>
              </w:rPr>
              <w:t>Luogo e Dat</w:t>
            </w:r>
            <w:r w:rsidR="00275370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31AB7B54" w14:textId="77777777" w:rsidR="00610D1B" w:rsidRPr="00BB1717" w:rsidRDefault="00610D1B" w:rsidP="00203784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</w:tr>
      <w:tr w:rsidR="00203784" w:rsidRPr="003611B7" w14:paraId="4130C92D" w14:textId="77777777" w:rsidTr="00275370">
        <w:tc>
          <w:tcPr>
            <w:tcW w:w="4889" w:type="dxa"/>
            <w:shd w:val="clear" w:color="auto" w:fill="auto"/>
            <w:vAlign w:val="center"/>
          </w:tcPr>
          <w:p w14:paraId="17EF1D4B" w14:textId="77777777" w:rsidR="00203784" w:rsidRPr="0072194A" w:rsidRDefault="00203784" w:rsidP="009D0D33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4B439106" w14:textId="77777777" w:rsidR="00203784" w:rsidRDefault="00203784" w:rsidP="00203784">
            <w:pPr>
              <w:suppressAutoHyphens w:val="0"/>
              <w:overflowPunct/>
              <w:autoSpaceDN w:val="0"/>
              <w:adjustRightInd w:val="0"/>
              <w:spacing w:before="240" w:line="276" w:lineRule="auto"/>
              <w:jc w:val="center"/>
              <w:textAlignment w:val="auto"/>
              <w:rPr>
                <w:rFonts w:ascii="Calibri" w:hAnsi="Calibri" w:cs="Tahoma"/>
                <w:sz w:val="18"/>
                <w:szCs w:val="18"/>
              </w:rPr>
            </w:pPr>
            <w:r w:rsidRPr="0072194A">
              <w:rPr>
                <w:rFonts w:ascii="Calibri" w:hAnsi="Calibri" w:cs="Tahoma"/>
                <w:sz w:val="18"/>
                <w:szCs w:val="18"/>
              </w:rPr>
              <w:t>Per presa visione</w:t>
            </w:r>
          </w:p>
          <w:p w14:paraId="7A1F77A8" w14:textId="77777777" w:rsidR="00203784" w:rsidRPr="0072194A" w:rsidRDefault="00203784" w:rsidP="00203784">
            <w:pPr>
              <w:suppressAutoHyphens w:val="0"/>
              <w:overflowPunct/>
              <w:autoSpaceDN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Tahoma"/>
                <w:sz w:val="18"/>
                <w:szCs w:val="18"/>
              </w:rPr>
            </w:pPr>
          </w:p>
          <w:p w14:paraId="243E5820" w14:textId="77777777" w:rsidR="00203784" w:rsidRDefault="00203784" w:rsidP="00203784">
            <w:pPr>
              <w:suppressAutoHyphens w:val="0"/>
              <w:overflowPunct/>
              <w:autoSpaceDN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_________________________________</w:t>
            </w:r>
          </w:p>
          <w:p w14:paraId="06C79347" w14:textId="77777777" w:rsidR="00203784" w:rsidRPr="00BB1717" w:rsidRDefault="00203784" w:rsidP="00203784">
            <w:pPr>
              <w:suppressAutoHyphens w:val="0"/>
              <w:overflowPunct/>
              <w:autoSpaceDN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Timbro e firma</w:t>
            </w:r>
          </w:p>
          <w:p w14:paraId="3169C17E" w14:textId="77777777" w:rsidR="00203784" w:rsidRPr="0072194A" w:rsidRDefault="00203784" w:rsidP="00203784">
            <w:pPr>
              <w:suppressAutoHyphens w:val="0"/>
              <w:overflowPunct/>
              <w:autoSpaceDN w:val="0"/>
              <w:adjustRightInd w:val="0"/>
              <w:spacing w:before="240" w:line="276" w:lineRule="auto"/>
              <w:jc w:val="center"/>
              <w:textAlignment w:val="auto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07A2AB5A" w14:textId="77777777" w:rsidR="00202431" w:rsidRDefault="00202431" w:rsidP="00257AF0">
      <w:pPr>
        <w:suppressAutoHyphens w:val="0"/>
        <w:overflowPunct/>
        <w:autoSpaceDN w:val="0"/>
        <w:adjustRightInd w:val="0"/>
        <w:spacing w:line="360" w:lineRule="auto"/>
        <w:jc w:val="right"/>
        <w:textAlignment w:val="auto"/>
        <w:rPr>
          <w:rFonts w:ascii="Calibri" w:hAnsi="Calibri" w:cs="Calibri"/>
          <w:b/>
          <w:bCs/>
          <w:sz w:val="20"/>
          <w:lang w:eastAsia="it-IT"/>
        </w:rPr>
      </w:pPr>
    </w:p>
    <w:p w14:paraId="069453AC" w14:textId="77777777" w:rsidR="00202431" w:rsidRDefault="00202431" w:rsidP="00257AF0">
      <w:pPr>
        <w:suppressAutoHyphens w:val="0"/>
        <w:overflowPunct/>
        <w:autoSpaceDN w:val="0"/>
        <w:adjustRightInd w:val="0"/>
        <w:spacing w:line="360" w:lineRule="auto"/>
        <w:jc w:val="right"/>
        <w:textAlignment w:val="auto"/>
        <w:rPr>
          <w:rFonts w:ascii="Calibri" w:hAnsi="Calibri" w:cs="Calibri"/>
          <w:b/>
          <w:bCs/>
          <w:sz w:val="20"/>
          <w:lang w:eastAsia="it-IT"/>
        </w:rPr>
      </w:pPr>
    </w:p>
    <w:p w14:paraId="035A94E7" w14:textId="77777777" w:rsidR="00AF6F7C" w:rsidRDefault="00AF6F7C" w:rsidP="00257AF0">
      <w:pPr>
        <w:suppressAutoHyphens w:val="0"/>
        <w:overflowPunct/>
        <w:autoSpaceDN w:val="0"/>
        <w:adjustRightInd w:val="0"/>
        <w:spacing w:line="360" w:lineRule="auto"/>
        <w:jc w:val="right"/>
        <w:textAlignment w:val="auto"/>
        <w:rPr>
          <w:rFonts w:ascii="Calibri" w:hAnsi="Calibri" w:cs="Calibri"/>
          <w:b/>
          <w:bCs/>
          <w:sz w:val="20"/>
          <w:lang w:eastAsia="it-IT"/>
        </w:rPr>
      </w:pPr>
    </w:p>
    <w:p w14:paraId="450F03DC" w14:textId="77777777" w:rsidR="009B2D57" w:rsidRDefault="009B2D57" w:rsidP="00257AF0">
      <w:pPr>
        <w:suppressAutoHyphens w:val="0"/>
        <w:overflowPunct/>
        <w:autoSpaceDN w:val="0"/>
        <w:adjustRightInd w:val="0"/>
        <w:spacing w:line="360" w:lineRule="auto"/>
        <w:jc w:val="right"/>
        <w:textAlignment w:val="auto"/>
        <w:rPr>
          <w:rFonts w:ascii="Calibri" w:hAnsi="Calibri" w:cs="Calibri"/>
          <w:b/>
          <w:bCs/>
          <w:sz w:val="20"/>
          <w:lang w:eastAsia="it-IT"/>
        </w:rPr>
      </w:pPr>
    </w:p>
    <w:p w14:paraId="6C13F3A0" w14:textId="77777777" w:rsidR="009B2D57" w:rsidRDefault="009B2D57" w:rsidP="00257AF0">
      <w:pPr>
        <w:suppressAutoHyphens w:val="0"/>
        <w:overflowPunct/>
        <w:autoSpaceDN w:val="0"/>
        <w:adjustRightInd w:val="0"/>
        <w:spacing w:line="360" w:lineRule="auto"/>
        <w:jc w:val="right"/>
        <w:textAlignment w:val="auto"/>
        <w:rPr>
          <w:rFonts w:ascii="Calibri" w:hAnsi="Calibri" w:cs="Calibri"/>
          <w:b/>
          <w:bCs/>
          <w:sz w:val="20"/>
          <w:lang w:eastAsia="it-IT"/>
        </w:rPr>
      </w:pPr>
    </w:p>
    <w:p w14:paraId="54761FC2" w14:textId="77777777" w:rsidR="009B2D57" w:rsidRDefault="009B2D57" w:rsidP="00257AF0">
      <w:pPr>
        <w:suppressAutoHyphens w:val="0"/>
        <w:overflowPunct/>
        <w:autoSpaceDN w:val="0"/>
        <w:adjustRightInd w:val="0"/>
        <w:spacing w:line="360" w:lineRule="auto"/>
        <w:jc w:val="right"/>
        <w:textAlignment w:val="auto"/>
        <w:rPr>
          <w:rFonts w:ascii="Calibri" w:hAnsi="Calibri" w:cs="Calibri"/>
          <w:b/>
          <w:bCs/>
          <w:sz w:val="20"/>
          <w:lang w:eastAsia="it-IT"/>
        </w:rPr>
      </w:pPr>
    </w:p>
    <w:p w14:paraId="52AD3F33" w14:textId="77777777" w:rsidR="009B2D57" w:rsidRDefault="009B2D57" w:rsidP="00257AF0">
      <w:pPr>
        <w:suppressAutoHyphens w:val="0"/>
        <w:overflowPunct/>
        <w:autoSpaceDN w:val="0"/>
        <w:adjustRightInd w:val="0"/>
        <w:spacing w:line="360" w:lineRule="auto"/>
        <w:jc w:val="right"/>
        <w:textAlignment w:val="auto"/>
        <w:rPr>
          <w:rFonts w:ascii="Calibri" w:hAnsi="Calibri" w:cs="Calibri"/>
          <w:b/>
          <w:bCs/>
          <w:sz w:val="20"/>
          <w:lang w:eastAsia="it-IT"/>
        </w:rPr>
      </w:pPr>
    </w:p>
    <w:p w14:paraId="5B5E6CAE" w14:textId="77777777" w:rsidR="009B2D57" w:rsidRDefault="009B2D57" w:rsidP="00257AF0">
      <w:pPr>
        <w:suppressAutoHyphens w:val="0"/>
        <w:overflowPunct/>
        <w:autoSpaceDN w:val="0"/>
        <w:adjustRightInd w:val="0"/>
        <w:spacing w:line="360" w:lineRule="auto"/>
        <w:jc w:val="right"/>
        <w:textAlignment w:val="auto"/>
        <w:rPr>
          <w:rFonts w:ascii="Calibri" w:hAnsi="Calibri" w:cs="Calibri"/>
          <w:b/>
          <w:bCs/>
          <w:sz w:val="20"/>
          <w:lang w:eastAsia="it-IT"/>
        </w:rPr>
      </w:pPr>
    </w:p>
    <w:p w14:paraId="507C314B" w14:textId="77777777" w:rsidR="009B2D57" w:rsidRDefault="009B2D57" w:rsidP="00257AF0">
      <w:pPr>
        <w:suppressAutoHyphens w:val="0"/>
        <w:overflowPunct/>
        <w:autoSpaceDN w:val="0"/>
        <w:adjustRightInd w:val="0"/>
        <w:spacing w:line="360" w:lineRule="auto"/>
        <w:jc w:val="right"/>
        <w:textAlignment w:val="auto"/>
        <w:rPr>
          <w:rFonts w:ascii="Calibri" w:hAnsi="Calibri" w:cs="Calibri"/>
          <w:b/>
          <w:bCs/>
          <w:sz w:val="20"/>
          <w:lang w:eastAsia="it-IT"/>
        </w:rPr>
      </w:pPr>
    </w:p>
    <w:p w14:paraId="477BDB2B" w14:textId="77777777" w:rsidR="009B2D57" w:rsidRDefault="009B2D57" w:rsidP="00257AF0">
      <w:pPr>
        <w:suppressAutoHyphens w:val="0"/>
        <w:overflowPunct/>
        <w:autoSpaceDN w:val="0"/>
        <w:adjustRightInd w:val="0"/>
        <w:spacing w:line="360" w:lineRule="auto"/>
        <w:jc w:val="right"/>
        <w:textAlignment w:val="auto"/>
        <w:rPr>
          <w:rFonts w:ascii="Calibri" w:hAnsi="Calibri" w:cs="Calibri"/>
          <w:b/>
          <w:bCs/>
          <w:sz w:val="20"/>
          <w:lang w:eastAsia="it-IT"/>
        </w:rPr>
      </w:pPr>
    </w:p>
    <w:sectPr w:rsidR="009B2D57" w:rsidSect="00B544A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85" w:right="1134" w:bottom="2694" w:left="1134" w:header="1020" w:footer="2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95E7" w14:textId="77777777" w:rsidR="00432D3C" w:rsidRDefault="00432D3C">
      <w:r>
        <w:separator/>
      </w:r>
    </w:p>
  </w:endnote>
  <w:endnote w:type="continuationSeparator" w:id="0">
    <w:p w14:paraId="6FE1A4FF" w14:textId="77777777" w:rsidR="00432D3C" w:rsidRDefault="0043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484" w:type="pct"/>
      <w:tblLook w:val="04A0" w:firstRow="1" w:lastRow="0" w:firstColumn="1" w:lastColumn="0" w:noHBand="0" w:noVBand="1"/>
    </w:tblPr>
    <w:tblGrid>
      <w:gridCol w:w="954"/>
    </w:tblGrid>
    <w:tr w:rsidR="00BB4DBE" w:rsidRPr="00BB4DBE" w14:paraId="744F26BC" w14:textId="77777777" w:rsidTr="00BB4DBE">
      <w:trPr>
        <w:trHeight w:val="10166"/>
      </w:trPr>
      <w:tc>
        <w:tcPr>
          <w:tcW w:w="954" w:type="dxa"/>
          <w:textDirection w:val="btLr"/>
        </w:tcPr>
        <w:p w14:paraId="33BCCE6B" w14:textId="77777777" w:rsidR="00B208CD" w:rsidRPr="00167BA4" w:rsidRDefault="00487B5F" w:rsidP="00945724">
          <w:pPr>
            <w:pStyle w:val="Intestazione"/>
            <w:ind w:left="113" w:right="113"/>
            <w:jc w:val="center"/>
          </w:pPr>
          <w:r w:rsidRPr="00167BA4">
            <w:t>___</w:t>
          </w:r>
          <w:r w:rsidR="00B208CD" w:rsidRPr="00167BA4">
            <w:t>__________________________________</w:t>
          </w:r>
          <w:r w:rsidRPr="00167BA4">
            <w:t>_</w:t>
          </w:r>
        </w:p>
        <w:p w14:paraId="6D47BDF4" w14:textId="77777777" w:rsidR="00B208CD" w:rsidRPr="00BB4DBE" w:rsidRDefault="00B208CD" w:rsidP="00203784">
          <w:pPr>
            <w:pStyle w:val="Intestazione"/>
            <w:ind w:left="113" w:right="113"/>
            <w:jc w:val="center"/>
            <w:rPr>
              <w:rFonts w:ascii="Calibri" w:hAnsi="Calibri" w:cs="Calibri"/>
            </w:rPr>
          </w:pPr>
          <w:r w:rsidRPr="00167BA4">
            <w:rPr>
              <w:rFonts w:ascii="Calibri" w:hAnsi="Calibri" w:cs="Calibri"/>
            </w:rPr>
            <w:t>Timbro</w:t>
          </w:r>
          <w:r w:rsidR="00203784">
            <w:rPr>
              <w:rFonts w:ascii="Calibri" w:hAnsi="Calibri" w:cs="Calibri"/>
            </w:rPr>
            <w:t xml:space="preserve"> e firma</w:t>
          </w:r>
        </w:p>
      </w:tc>
    </w:tr>
    <w:tr w:rsidR="00B208CD" w14:paraId="2DC1F56D" w14:textId="77777777" w:rsidTr="00BB4DBE">
      <w:tc>
        <w:tcPr>
          <w:tcW w:w="954" w:type="dxa"/>
        </w:tcPr>
        <w:p w14:paraId="2631187E" w14:textId="77777777" w:rsidR="00140A38" w:rsidRDefault="00140A38" w:rsidP="00945724">
          <w:pPr>
            <w:pStyle w:val="Pidipagina"/>
            <w:tabs>
              <w:tab w:val="center" w:pos="372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  <w:p w14:paraId="49B4D921" w14:textId="77777777" w:rsidR="00140A38" w:rsidRDefault="00140A38" w:rsidP="00945724">
          <w:pPr>
            <w:pStyle w:val="Pidipagina"/>
            <w:tabs>
              <w:tab w:val="center" w:pos="372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  <w:p w14:paraId="5D270BA3" w14:textId="77777777" w:rsidR="00140A38" w:rsidRDefault="00140A38" w:rsidP="00945724">
          <w:pPr>
            <w:pStyle w:val="Pidipagina"/>
            <w:tabs>
              <w:tab w:val="center" w:pos="372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  <w:p w14:paraId="1B8DE61F" w14:textId="39FA94B1" w:rsidR="00B208CD" w:rsidRPr="00F04358" w:rsidRDefault="00B208CD" w:rsidP="00945724">
          <w:pPr>
            <w:pStyle w:val="Pidipagina"/>
            <w:tabs>
              <w:tab w:val="center" w:pos="372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 w:rsidRPr="00F0435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F04358">
            <w:rPr>
              <w:rFonts w:ascii="Calibri" w:hAnsi="Calibri" w:cs="Calibri"/>
              <w:sz w:val="16"/>
              <w:szCs w:val="16"/>
            </w:rPr>
            <w:instrText>PAGE   \* MERGEFORMAT</w:instrText>
          </w:r>
          <w:r w:rsidRPr="00F0435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3A2430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F0435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B208CD" w14:paraId="305852D7" w14:textId="77777777" w:rsidTr="00BB4DBE">
      <w:trPr>
        <w:trHeight w:val="768"/>
      </w:trPr>
      <w:tc>
        <w:tcPr>
          <w:tcW w:w="954" w:type="dxa"/>
        </w:tcPr>
        <w:p w14:paraId="04F118FD" w14:textId="77777777" w:rsidR="00B208CD" w:rsidRDefault="00B208CD">
          <w:pPr>
            <w:pStyle w:val="Intestazione"/>
          </w:pPr>
        </w:p>
      </w:tc>
    </w:tr>
  </w:tbl>
  <w:p w14:paraId="476ECD09" w14:textId="7C422695" w:rsidR="00B208CD" w:rsidRDefault="00140A38" w:rsidP="00B544A3">
    <w:pPr>
      <w:tabs>
        <w:tab w:val="left" w:pos="8790"/>
      </w:tabs>
      <w:suppressAutoHyphens w:val="0"/>
      <w:overflowPunct/>
      <w:autoSpaceDN w:val="0"/>
      <w:adjustRightInd w:val="0"/>
      <w:spacing w:line="360" w:lineRule="auto"/>
      <w:jc w:val="both"/>
      <w:textAlignment w:val="auto"/>
      <w:rPr>
        <w:rFonts w:cs="Arial"/>
        <w:sz w:val="16"/>
        <w:szCs w:val="16"/>
        <w:lang w:eastAsia="it-IT"/>
      </w:rPr>
    </w:pPr>
    <w:r>
      <w:rPr>
        <w:rFonts w:cs="Arial"/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10CF09C2" wp14:editId="02F126E4">
              <wp:simplePos x="0" y="0"/>
              <wp:positionH relativeFrom="column">
                <wp:posOffset>1543050</wp:posOffset>
              </wp:positionH>
              <wp:positionV relativeFrom="paragraph">
                <wp:posOffset>-76835</wp:posOffset>
              </wp:positionV>
              <wp:extent cx="3028950" cy="363220"/>
              <wp:effectExtent l="0" t="0" r="0" b="0"/>
              <wp:wrapSquare wrapText="bothSides"/>
              <wp:docPr id="22" name="Grup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8950" cy="363220"/>
                        <a:chOff x="0" y="0"/>
                        <a:chExt cx="3028950" cy="363220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28575"/>
                          <a:ext cx="33718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magine 4" descr="Descrizione: U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5"/>
                          <a:ext cx="100584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 descr="Descrizione: re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3525" y="0"/>
                          <a:ext cx="57594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magine 6" descr="Descrizione: nuovo_PSR_medium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38375" y="9525"/>
                          <a:ext cx="2635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6050" y="38100"/>
                          <a:ext cx="34290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3A0583" id="Gruppo 22" o:spid="_x0000_s1026" style="position:absolute;margin-left:121.5pt;margin-top:-6.05pt;width:238.5pt;height:28.6pt;z-index:251660800" coordsize="30289,36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10953;top:285;width:3372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">
                <v:imagedata r:id="rId6" o:title=""/>
              </v:shape>
              <v:shape id="Immagine 4" o:spid="_x0000_s1028" type="#_x0000_t75" alt="Descrizione: UE" style="position:absolute;top:476;width:10058;height:3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">
                <v:imagedata r:id="rId7" o:title=" UE"/>
              </v:shape>
              <v:shape id="Immagine 5" o:spid="_x0000_s1029" type="#_x0000_t75" alt="Descrizione: reg" style="position:absolute;left:15335;width:5759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">
                <v:imagedata r:id="rId8" o:title=" reg"/>
              </v:shape>
              <v:shape id="Immagine 6" o:spid="_x0000_s1030" type="#_x0000_t75" alt="Descrizione: nuovo_PSR_medium" style="position:absolute;left:22383;top:95;width:2636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">
                <v:imagedata r:id="rId9" o:title=" nuovo_PSR_medium"/>
              </v:shape>
              <v:shape id="Immagine 7" o:spid="_x0000_s1031" type="#_x0000_t75" style="position:absolute;left:26860;top:381;width:3429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">
                <v:imagedata r:id="rId10" o:title=""/>
              </v:shape>
              <w10:wrap type="square"/>
            </v:group>
          </w:pict>
        </mc:Fallback>
      </mc:AlternateContent>
    </w:r>
    <w:r w:rsidR="00B544A3">
      <w:rPr>
        <w:rFonts w:cs="Arial"/>
        <w:sz w:val="16"/>
        <w:szCs w:val="16"/>
        <w:lang w:eastAsia="it-IT"/>
      </w:rPr>
      <w:tab/>
    </w:r>
  </w:p>
  <w:p w14:paraId="00BC9E53" w14:textId="77777777" w:rsidR="00B208CD" w:rsidRDefault="00B208CD" w:rsidP="00945724">
    <w:pPr>
      <w:suppressAutoHyphens w:val="0"/>
      <w:overflowPunct/>
      <w:autoSpaceDN w:val="0"/>
      <w:adjustRightInd w:val="0"/>
      <w:spacing w:line="360" w:lineRule="auto"/>
      <w:jc w:val="both"/>
      <w:textAlignment w:val="auto"/>
      <w:rPr>
        <w:rFonts w:cs="Arial"/>
        <w:sz w:val="16"/>
        <w:szCs w:val="16"/>
        <w:lang w:eastAsia="it-IT"/>
      </w:rPr>
    </w:pPr>
  </w:p>
  <w:p w14:paraId="5F1297A3" w14:textId="77777777" w:rsidR="00B208CD" w:rsidRDefault="00B208CD" w:rsidP="004802F8">
    <w:pPr>
      <w:tabs>
        <w:tab w:val="left" w:pos="4035"/>
      </w:tabs>
      <w:suppressAutoHyphens w:val="0"/>
      <w:overflowPunct/>
      <w:autoSpaceDN w:val="0"/>
      <w:adjustRightInd w:val="0"/>
      <w:spacing w:line="360" w:lineRule="auto"/>
      <w:jc w:val="both"/>
      <w:textAlignment w:val="auto"/>
      <w:rPr>
        <w:rFonts w:cs="Arial"/>
        <w:sz w:val="16"/>
        <w:szCs w:val="16"/>
        <w:lang w:eastAsia="it-IT"/>
      </w:rPr>
    </w:pPr>
    <w:r>
      <w:rPr>
        <w:rFonts w:cs="Arial"/>
        <w:sz w:val="16"/>
        <w:szCs w:val="16"/>
        <w:lang w:eastAsia="it-IT"/>
      </w:rPr>
      <w:tab/>
    </w:r>
  </w:p>
  <w:p w14:paraId="4A767EE0" w14:textId="77777777" w:rsidR="00140A38" w:rsidRPr="007C329D" w:rsidRDefault="00140A38" w:rsidP="00140A38">
    <w:pPr>
      <w:pStyle w:val="Pidipagina"/>
      <w:pBdr>
        <w:top w:val="single" w:sz="4" w:space="1" w:color="auto"/>
      </w:pBdr>
      <w:jc w:val="center"/>
      <w:rPr>
        <w:rFonts w:ascii="Calibri" w:hAnsi="Calibri" w:cs="Calibri"/>
        <w:b/>
        <w:sz w:val="16"/>
        <w:szCs w:val="16"/>
        <w:lang w:val="it-IT"/>
      </w:rPr>
    </w:pPr>
    <w:r w:rsidRPr="00EC5D5D">
      <w:rPr>
        <w:rFonts w:ascii="Calibri" w:hAnsi="Calibri" w:cs="Calibri"/>
        <w:b/>
        <w:sz w:val="16"/>
        <w:szCs w:val="16"/>
        <w:lang w:val="it-IT"/>
      </w:rPr>
      <w:t>C</w:t>
    </w:r>
    <w:r w:rsidRPr="00EC5D5D">
      <w:rPr>
        <w:rFonts w:ascii="Calibri" w:hAnsi="Calibri" w:cs="Calibri"/>
        <w:b/>
        <w:sz w:val="16"/>
        <w:szCs w:val="16"/>
      </w:rPr>
      <w:t xml:space="preserve">onsorzio GAL </w:t>
    </w:r>
    <w:r>
      <w:rPr>
        <w:rFonts w:ascii="Calibri" w:hAnsi="Calibri" w:cs="Calibri"/>
        <w:b/>
        <w:sz w:val="16"/>
        <w:szCs w:val="16"/>
        <w:lang w:val="it-IT"/>
      </w:rPr>
      <w:t>SERINESE SOLOFRANA</w:t>
    </w:r>
  </w:p>
  <w:p w14:paraId="3EEE290C" w14:textId="77777777" w:rsidR="00140A38" w:rsidRDefault="00140A38" w:rsidP="00140A38">
    <w:pPr>
      <w:pStyle w:val="Pidipagina"/>
      <w:jc w:val="center"/>
      <w:rPr>
        <w:rFonts w:ascii="Calibri" w:hAnsi="Calibri" w:cs="Calibri"/>
        <w:sz w:val="16"/>
        <w:szCs w:val="16"/>
        <w:lang w:val="it-IT"/>
      </w:rPr>
    </w:pPr>
    <w:r w:rsidRPr="00EC5D5D">
      <w:rPr>
        <w:rFonts w:ascii="Calibri" w:hAnsi="Calibri" w:cs="Calibri"/>
        <w:sz w:val="16"/>
        <w:szCs w:val="16"/>
        <w:lang w:val="it-IT"/>
      </w:rPr>
      <w:t>S</w:t>
    </w:r>
    <w:bookmarkStart w:id="0" w:name="_Hlk81320308"/>
    <w:r w:rsidRPr="00EC5D5D">
      <w:rPr>
        <w:rFonts w:ascii="Calibri" w:hAnsi="Calibri" w:cs="Calibri"/>
        <w:sz w:val="16"/>
        <w:szCs w:val="16"/>
        <w:lang w:val="it-IT"/>
      </w:rPr>
      <w:t xml:space="preserve">ede </w:t>
    </w:r>
    <w:bookmarkStart w:id="1" w:name="_Hlk81319338"/>
    <w:r>
      <w:rPr>
        <w:rFonts w:ascii="Calibri" w:hAnsi="Calibri" w:cs="Calibri"/>
        <w:sz w:val="16"/>
        <w:szCs w:val="16"/>
        <w:lang w:val="it-IT"/>
      </w:rPr>
      <w:t>Piazza Ciccarelli c/o Comune di Serino 83028 Serino (AV)</w:t>
    </w:r>
    <w:bookmarkEnd w:id="0"/>
    <w:bookmarkEnd w:id="1"/>
  </w:p>
  <w:p w14:paraId="51A98AC0" w14:textId="77777777" w:rsidR="00140A38" w:rsidRPr="00EC5D5D" w:rsidRDefault="00140A38" w:rsidP="00140A38">
    <w:pPr>
      <w:pStyle w:val="Pidipagina"/>
      <w:jc w:val="center"/>
      <w:rPr>
        <w:rFonts w:ascii="Calibri" w:hAnsi="Calibri" w:cs="Calibri"/>
        <w:sz w:val="16"/>
        <w:szCs w:val="16"/>
      </w:rPr>
    </w:pPr>
    <w:r w:rsidRPr="007C329D">
      <w:rPr>
        <w:rFonts w:ascii="Calibri" w:hAnsi="Calibri" w:cs="Calibri"/>
        <w:sz w:val="16"/>
        <w:szCs w:val="16"/>
        <w:lang w:val="en-US"/>
      </w:rPr>
      <w:t>t</w:t>
    </w:r>
    <w:proofErr w:type="spellStart"/>
    <w:r w:rsidRPr="00EC5D5D">
      <w:rPr>
        <w:rFonts w:ascii="Calibri" w:hAnsi="Calibri" w:cs="Calibri"/>
        <w:sz w:val="16"/>
        <w:szCs w:val="16"/>
      </w:rPr>
      <w:t>el</w:t>
    </w:r>
    <w:proofErr w:type="spellEnd"/>
    <w:r w:rsidRPr="007C329D">
      <w:rPr>
        <w:rFonts w:ascii="Calibri" w:hAnsi="Calibri" w:cs="Calibri"/>
        <w:sz w:val="16"/>
        <w:szCs w:val="16"/>
        <w:lang w:val="en-US"/>
      </w:rPr>
      <w:t>. +39 0825 592699 392 0371821 Em</w:t>
    </w:r>
    <w:r>
      <w:rPr>
        <w:rFonts w:ascii="Calibri" w:hAnsi="Calibri" w:cs="Calibri"/>
        <w:sz w:val="16"/>
        <w:szCs w:val="16"/>
        <w:lang w:val="en-US"/>
      </w:rPr>
      <w:t xml:space="preserve">ail: </w:t>
    </w:r>
    <w:hyperlink r:id="rId11" w:history="1">
      <w:r w:rsidRPr="009B1451">
        <w:rPr>
          <w:rStyle w:val="Collegamentoipertestuale"/>
          <w:rFonts w:ascii="Calibri" w:hAnsi="Calibri" w:cs="Calibri"/>
          <w:sz w:val="16"/>
          <w:szCs w:val="16"/>
          <w:lang w:val="en-US"/>
        </w:rPr>
        <w:t>info@galserinesolofrana.it</w:t>
      </w:r>
    </w:hyperlink>
    <w:r>
      <w:rPr>
        <w:rFonts w:ascii="Calibri" w:hAnsi="Calibri" w:cs="Calibri"/>
        <w:sz w:val="16"/>
        <w:szCs w:val="16"/>
        <w:lang w:val="en-US"/>
      </w:rPr>
      <w:t xml:space="preserve"> </w:t>
    </w:r>
    <w:r w:rsidRPr="007C329D">
      <w:rPr>
        <w:rFonts w:ascii="Calibri" w:hAnsi="Calibri" w:cs="Calibri"/>
        <w:sz w:val="16"/>
        <w:szCs w:val="16"/>
        <w:lang w:val="en-US"/>
      </w:rPr>
      <w:t xml:space="preserve">pec: </w:t>
    </w:r>
    <w:hyperlink r:id="rId12" w:history="1">
      <w:r w:rsidRPr="009B1451">
        <w:rPr>
          <w:rStyle w:val="Collegamentoipertestuale"/>
          <w:rFonts w:ascii="Calibri" w:hAnsi="Calibri" w:cs="Calibri"/>
          <w:sz w:val="16"/>
          <w:szCs w:val="16"/>
        </w:rPr>
        <w:t>gal</w:t>
      </w:r>
      <w:r w:rsidRPr="009B1451">
        <w:rPr>
          <w:rStyle w:val="Collegamentoipertestuale"/>
          <w:rFonts w:ascii="Calibri" w:hAnsi="Calibri" w:cs="Calibri"/>
          <w:sz w:val="16"/>
          <w:szCs w:val="16"/>
          <w:lang w:val="en-US"/>
        </w:rPr>
        <w:t>serinesesolfrana@pec.it</w:t>
      </w:r>
    </w:hyperlink>
  </w:p>
  <w:p w14:paraId="703CB5F9" w14:textId="77777777" w:rsidR="00140A38" w:rsidRPr="007C329D" w:rsidRDefault="00140A38" w:rsidP="00140A38">
    <w:pPr>
      <w:pStyle w:val="Pidipagina"/>
      <w:ind w:right="360"/>
      <w:jc w:val="center"/>
      <w:rPr>
        <w:rFonts w:ascii="Calibri" w:hAnsi="Calibri" w:cs="Calibri"/>
        <w:i/>
        <w:sz w:val="19"/>
        <w:lang w:val="it-IT"/>
      </w:rPr>
    </w:pPr>
    <w:r w:rsidRPr="00EC5D5D">
      <w:rPr>
        <w:rFonts w:ascii="Calibri" w:hAnsi="Calibri" w:cs="Calibri"/>
        <w:sz w:val="16"/>
        <w:szCs w:val="16"/>
      </w:rPr>
      <w:t>C</w:t>
    </w:r>
    <w:r>
      <w:rPr>
        <w:rFonts w:ascii="Calibri" w:hAnsi="Calibri" w:cs="Calibri"/>
        <w:sz w:val="16"/>
        <w:szCs w:val="16"/>
        <w:lang w:val="it-IT"/>
      </w:rPr>
      <w:t xml:space="preserve">odice </w:t>
    </w:r>
    <w:r w:rsidRPr="00EC5D5D">
      <w:rPr>
        <w:rFonts w:ascii="Calibri" w:hAnsi="Calibri" w:cs="Calibri"/>
        <w:sz w:val="16"/>
        <w:szCs w:val="16"/>
      </w:rPr>
      <w:t>F</w:t>
    </w:r>
    <w:r>
      <w:rPr>
        <w:rFonts w:ascii="Calibri" w:hAnsi="Calibri" w:cs="Calibri"/>
        <w:sz w:val="16"/>
        <w:szCs w:val="16"/>
        <w:lang w:val="it-IT"/>
      </w:rPr>
      <w:t>iscale</w:t>
    </w:r>
    <w:r w:rsidRPr="00EC5D5D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  <w:lang w:val="it-IT"/>
      </w:rPr>
      <w:t>62036510649</w:t>
    </w:r>
  </w:p>
  <w:p w14:paraId="46546995" w14:textId="77777777" w:rsidR="00B208CD" w:rsidRPr="00CB2402" w:rsidRDefault="00B208CD" w:rsidP="00203EE9">
    <w:pPr>
      <w:pStyle w:val="Pidipagina"/>
      <w:jc w:val="right"/>
      <w:rPr>
        <w:rFonts w:ascii="Calibri" w:hAnsi="Calibri" w:cs="Calibri"/>
        <w:sz w:val="16"/>
        <w:szCs w:val="16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F5B1" w14:textId="77777777" w:rsidR="00B208CD" w:rsidRPr="009969BF" w:rsidRDefault="00B208CD" w:rsidP="009969BF">
    <w:pPr>
      <w:pStyle w:val="Pidipagina"/>
      <w:pBdr>
        <w:top w:val="single" w:sz="4" w:space="1" w:color="auto"/>
      </w:pBdr>
      <w:jc w:val="right"/>
      <w:rPr>
        <w:rFonts w:ascii="Garamond" w:hAnsi="Garamond"/>
        <w:sz w:val="16"/>
        <w:szCs w:val="16"/>
      </w:rPr>
    </w:pPr>
    <w:r w:rsidRPr="009969BF">
      <w:rPr>
        <w:rFonts w:ascii="Garamond" w:hAnsi="Garamond"/>
        <w:sz w:val="16"/>
        <w:szCs w:val="16"/>
        <w:lang w:val="it-IT"/>
      </w:rPr>
      <w:t xml:space="preserve">Pag. </w:t>
    </w:r>
    <w:r w:rsidRPr="009969BF">
      <w:rPr>
        <w:rFonts w:ascii="Garamond" w:hAnsi="Garamond"/>
        <w:b/>
        <w:bCs/>
        <w:sz w:val="16"/>
        <w:szCs w:val="16"/>
      </w:rPr>
      <w:fldChar w:fldCharType="begin"/>
    </w:r>
    <w:r w:rsidRPr="009969BF">
      <w:rPr>
        <w:rFonts w:ascii="Garamond" w:hAnsi="Garamond"/>
        <w:b/>
        <w:bCs/>
        <w:sz w:val="16"/>
        <w:szCs w:val="16"/>
      </w:rPr>
      <w:instrText>PAGE</w:instrText>
    </w:r>
    <w:r w:rsidRPr="009969BF">
      <w:rPr>
        <w:rFonts w:ascii="Garamond" w:hAnsi="Garamond"/>
        <w:b/>
        <w:bCs/>
        <w:sz w:val="16"/>
        <w:szCs w:val="16"/>
      </w:rPr>
      <w:fldChar w:fldCharType="separate"/>
    </w:r>
    <w:r>
      <w:rPr>
        <w:rFonts w:ascii="Garamond" w:hAnsi="Garamond"/>
        <w:b/>
        <w:bCs/>
        <w:noProof/>
        <w:sz w:val="16"/>
        <w:szCs w:val="16"/>
      </w:rPr>
      <w:t>20</w:t>
    </w:r>
    <w:r w:rsidRPr="009969BF">
      <w:rPr>
        <w:rFonts w:ascii="Garamond" w:hAnsi="Garamond"/>
        <w:b/>
        <w:bCs/>
        <w:sz w:val="16"/>
        <w:szCs w:val="16"/>
      </w:rPr>
      <w:fldChar w:fldCharType="end"/>
    </w:r>
    <w:r w:rsidRPr="009969BF">
      <w:rPr>
        <w:rFonts w:ascii="Garamond" w:hAnsi="Garamond"/>
        <w:sz w:val="16"/>
        <w:szCs w:val="16"/>
        <w:lang w:val="it-IT"/>
      </w:rPr>
      <w:t xml:space="preserve"> a </w:t>
    </w:r>
    <w:r w:rsidRPr="009969BF">
      <w:rPr>
        <w:rFonts w:ascii="Garamond" w:hAnsi="Garamond"/>
        <w:b/>
        <w:bCs/>
        <w:sz w:val="16"/>
        <w:szCs w:val="16"/>
      </w:rPr>
      <w:fldChar w:fldCharType="begin"/>
    </w:r>
    <w:r w:rsidRPr="009969BF">
      <w:rPr>
        <w:rFonts w:ascii="Garamond" w:hAnsi="Garamond"/>
        <w:b/>
        <w:bCs/>
        <w:sz w:val="16"/>
        <w:szCs w:val="16"/>
      </w:rPr>
      <w:instrText>NUMPAGES</w:instrText>
    </w:r>
    <w:r w:rsidRPr="009969BF">
      <w:rPr>
        <w:rFonts w:ascii="Garamond" w:hAnsi="Garamond"/>
        <w:b/>
        <w:bCs/>
        <w:sz w:val="16"/>
        <w:szCs w:val="16"/>
      </w:rPr>
      <w:fldChar w:fldCharType="separate"/>
    </w:r>
    <w:r w:rsidR="003A2430">
      <w:rPr>
        <w:rFonts w:ascii="Garamond" w:hAnsi="Garamond"/>
        <w:b/>
        <w:bCs/>
        <w:noProof/>
        <w:sz w:val="16"/>
        <w:szCs w:val="16"/>
      </w:rPr>
      <w:t>3</w:t>
    </w:r>
    <w:r w:rsidRPr="009969BF">
      <w:rPr>
        <w:rFonts w:ascii="Garamond" w:hAnsi="Garamond"/>
        <w:b/>
        <w:bCs/>
        <w:sz w:val="16"/>
        <w:szCs w:val="16"/>
      </w:rPr>
      <w:fldChar w:fldCharType="end"/>
    </w:r>
  </w:p>
  <w:p w14:paraId="13F737C8" w14:textId="77777777" w:rsidR="00B208CD" w:rsidRDefault="00B208CD" w:rsidP="00A0135C">
    <w:pPr>
      <w:pStyle w:val="Pidipa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70AD" w14:textId="77777777" w:rsidR="00432D3C" w:rsidRDefault="00432D3C">
      <w:r>
        <w:separator/>
      </w:r>
    </w:p>
  </w:footnote>
  <w:footnote w:type="continuationSeparator" w:id="0">
    <w:p w14:paraId="09624893" w14:textId="77777777" w:rsidR="00432D3C" w:rsidRDefault="0043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3727" w14:textId="77777777" w:rsidR="00B208CD" w:rsidRDefault="00B208CD" w:rsidP="00BD588D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45B3FA" w14:textId="77777777" w:rsidR="00B208CD" w:rsidRDefault="00B208CD" w:rsidP="00207B8D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5546" w14:textId="77777777" w:rsidR="00B208CD" w:rsidRDefault="00B208CD" w:rsidP="00E876B4">
    <w:pPr>
      <w:pStyle w:val="Intestazione"/>
      <w:framePr w:h="1250" w:hRule="exact" w:wrap="around" w:vAnchor="text" w:hAnchor="margin" w:xAlign="outside" w:y="1"/>
      <w:rPr>
        <w:rStyle w:val="Numeropagina"/>
      </w:rPr>
    </w:pPr>
  </w:p>
  <w:p w14:paraId="634C5BB6" w14:textId="570A45A0" w:rsidR="00140A38" w:rsidRDefault="00140A38" w:rsidP="00E876B4">
    <w:pPr>
      <w:suppressAutoHyphens w:val="0"/>
      <w:overflowPunct/>
      <w:autoSpaceDN w:val="0"/>
      <w:adjustRightInd w:val="0"/>
      <w:ind w:right="26"/>
      <w:jc w:val="right"/>
      <w:textAlignment w:val="auto"/>
      <w:rPr>
        <w:rFonts w:ascii="Times New Roman" w:eastAsia="Calibri" w:hAnsi="Times New Roman"/>
        <w:color w:val="000000"/>
        <w:sz w:val="16"/>
        <w:szCs w:val="16"/>
      </w:rPr>
    </w:pPr>
    <w:r>
      <w:rPr>
        <w:rFonts w:ascii="Times New Roman" w:eastAsia="Calibri" w:hAnsi="Times New Roman"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64896" behindDoc="0" locked="0" layoutInCell="1" allowOverlap="1" wp14:anchorId="2B450433" wp14:editId="0DE14E18">
          <wp:simplePos x="0" y="0"/>
          <wp:positionH relativeFrom="margin">
            <wp:posOffset>2594610</wp:posOffset>
          </wp:positionH>
          <wp:positionV relativeFrom="paragraph">
            <wp:posOffset>-213995</wp:posOffset>
          </wp:positionV>
          <wp:extent cx="922655" cy="504190"/>
          <wp:effectExtent l="0" t="0" r="0" b="0"/>
          <wp:wrapSquare wrapText="bothSides"/>
          <wp:docPr id="20" name="Immagine 20" descr="nuovo logo GAL (2)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GAL (2)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A2B34" w14:textId="77777777" w:rsidR="00140A38" w:rsidRDefault="00140A38" w:rsidP="00E876B4">
    <w:pPr>
      <w:suppressAutoHyphens w:val="0"/>
      <w:overflowPunct/>
      <w:autoSpaceDN w:val="0"/>
      <w:adjustRightInd w:val="0"/>
      <w:ind w:right="26"/>
      <w:jc w:val="right"/>
      <w:textAlignment w:val="auto"/>
      <w:rPr>
        <w:rFonts w:ascii="Times New Roman" w:eastAsia="Calibri" w:hAnsi="Times New Roman"/>
        <w:color w:val="000000"/>
        <w:sz w:val="16"/>
        <w:szCs w:val="16"/>
      </w:rPr>
    </w:pPr>
  </w:p>
  <w:p w14:paraId="26124F80" w14:textId="6FE8F4F5" w:rsidR="00B208CD" w:rsidRDefault="00B208CD" w:rsidP="00E876B4">
    <w:pPr>
      <w:suppressAutoHyphens w:val="0"/>
      <w:overflowPunct/>
      <w:autoSpaceDN w:val="0"/>
      <w:adjustRightInd w:val="0"/>
      <w:ind w:right="26"/>
      <w:jc w:val="right"/>
      <w:textAlignment w:val="auto"/>
      <w:rPr>
        <w:rFonts w:ascii="Times New Roman" w:eastAsia="Calibri" w:hAnsi="Times New Roman"/>
        <w:color w:val="000000"/>
        <w:sz w:val="16"/>
        <w:szCs w:val="16"/>
      </w:rPr>
    </w:pPr>
  </w:p>
  <w:p w14:paraId="0B6CE629" w14:textId="29DC01AD" w:rsidR="00B208CD" w:rsidRPr="003B231B" w:rsidRDefault="00B208CD" w:rsidP="003B231B">
    <w:pPr>
      <w:pStyle w:val="Intestazione"/>
      <w:pBdr>
        <w:bottom w:val="single" w:sz="4" w:space="1" w:color="auto"/>
      </w:pBdr>
      <w:jc w:val="right"/>
      <w:rPr>
        <w:rFonts w:ascii="Calibri" w:hAnsi="Calibri"/>
        <w:sz w:val="18"/>
        <w:szCs w:val="18"/>
      </w:rPr>
    </w:pPr>
  </w:p>
  <w:p w14:paraId="3B4DF418" w14:textId="77777777" w:rsidR="00EC6E4C" w:rsidRDefault="00EC6E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73EC" w14:textId="77777777" w:rsidR="00B208CD" w:rsidRDefault="00B208CD" w:rsidP="009641B8">
    <w:pPr>
      <w:pBdr>
        <w:bottom w:val="single" w:sz="4" w:space="1" w:color="auto"/>
      </w:pBdr>
      <w:autoSpaceDN w:val="0"/>
      <w:adjustRightInd w:val="0"/>
      <w:jc w:val="center"/>
      <w:rPr>
        <w:rFonts w:ascii="Garamond" w:eastAsia="Calibri" w:hAnsi="Garamond"/>
        <w:b/>
        <w:bCs/>
        <w:color w:val="000000"/>
        <w:sz w:val="20"/>
      </w:rPr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506863CE" wp14:editId="4FC9BBAA">
          <wp:simplePos x="0" y="0"/>
          <wp:positionH relativeFrom="column">
            <wp:posOffset>-76200</wp:posOffset>
          </wp:positionH>
          <wp:positionV relativeFrom="paragraph">
            <wp:posOffset>-185420</wp:posOffset>
          </wp:positionV>
          <wp:extent cx="1523365" cy="508635"/>
          <wp:effectExtent l="0" t="0" r="0" b="0"/>
          <wp:wrapSquare wrapText="bothSides"/>
          <wp:docPr id="30" name="Immagine 30" descr="marchioGAL IRP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chioGAL IRP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99" t="17654" r="28534" b="71901"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EDE82" w14:textId="77777777" w:rsidR="00B208CD" w:rsidRDefault="00B208CD" w:rsidP="009641B8">
    <w:pPr>
      <w:pBdr>
        <w:bottom w:val="single" w:sz="4" w:space="1" w:color="auto"/>
      </w:pBdr>
      <w:autoSpaceDN w:val="0"/>
      <w:adjustRightInd w:val="0"/>
      <w:jc w:val="center"/>
      <w:rPr>
        <w:rFonts w:ascii="Garamond" w:eastAsia="Calibri" w:hAnsi="Garamond"/>
        <w:b/>
        <w:bCs/>
        <w:color w:val="000000"/>
        <w:sz w:val="20"/>
      </w:rPr>
    </w:pPr>
  </w:p>
  <w:p w14:paraId="257AD66D" w14:textId="77777777" w:rsidR="00B208CD" w:rsidRDefault="00B208CD" w:rsidP="009641B8">
    <w:pPr>
      <w:pBdr>
        <w:bottom w:val="single" w:sz="4" w:space="1" w:color="auto"/>
      </w:pBdr>
      <w:autoSpaceDN w:val="0"/>
      <w:adjustRightInd w:val="0"/>
      <w:jc w:val="center"/>
      <w:rPr>
        <w:rFonts w:ascii="Garamond" w:eastAsia="Calibri" w:hAnsi="Garamond"/>
        <w:b/>
        <w:b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9pt;height:9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27"/>
        </w:tabs>
        <w:ind w:left="227" w:hanging="207"/>
      </w:pPr>
      <w:rPr>
        <w:rFonts w:ascii="Times New Roman" w:hAnsi="Times New Roman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500"/>
        </w:tabs>
        <w:ind w:left="5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auto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47"/>
        </w:tabs>
        <w:ind w:left="347" w:hanging="207"/>
      </w:pPr>
      <w:rPr>
        <w:rFonts w:ascii="Times New Roman" w:hAnsi="Times New Roman"/>
        <w:b w:val="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500"/>
        </w:tabs>
        <w:ind w:left="50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500"/>
        </w:tabs>
        <w:ind w:left="500" w:hanging="360"/>
      </w:pPr>
      <w:rPr>
        <w:rFonts w:ascii="Symbol" w:hAnsi="Symbol"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500"/>
        </w:tabs>
        <w:ind w:left="50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2" w15:restartNumberingAfterBreak="0">
    <w:nsid w:val="00000019"/>
    <w:multiLevelType w:val="singleLevel"/>
    <w:tmpl w:val="00000019"/>
    <w:name w:val="WW8Num16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3" w15:restartNumberingAfterBreak="0">
    <w:nsid w:val="00000027"/>
    <w:multiLevelType w:val="singleLevel"/>
    <w:tmpl w:val="00000027"/>
    <w:name w:val="WW8Num60"/>
    <w:lvl w:ilvl="0">
      <w:start w:val="1"/>
      <w:numFmt w:val="bullet"/>
      <w:lvlText w:val=""/>
      <w:lvlJc w:val="left"/>
      <w:pPr>
        <w:tabs>
          <w:tab w:val="num" w:pos="2183"/>
        </w:tabs>
      </w:pPr>
      <w:rPr>
        <w:rFonts w:ascii="Wingdings" w:hAnsi="Wingdings" w:cs="Wingdings"/>
      </w:rPr>
    </w:lvl>
  </w:abstractNum>
  <w:abstractNum w:abstractNumId="24" w15:restartNumberingAfterBreak="0">
    <w:nsid w:val="0642383B"/>
    <w:multiLevelType w:val="hybridMultilevel"/>
    <w:tmpl w:val="CBBA45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E07B25"/>
    <w:multiLevelType w:val="hybridMultilevel"/>
    <w:tmpl w:val="FBD811A0"/>
    <w:lvl w:ilvl="0" w:tplc="09D0DE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5C4C74"/>
    <w:multiLevelType w:val="hybridMultilevel"/>
    <w:tmpl w:val="9FAE6E3C"/>
    <w:lvl w:ilvl="0" w:tplc="D69CBF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rebuchet MS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E66DF3"/>
    <w:multiLevelType w:val="hybridMultilevel"/>
    <w:tmpl w:val="4658F202"/>
    <w:lvl w:ilvl="0" w:tplc="3D1003FA">
      <w:start w:val="1"/>
      <w:numFmt w:val="upperLetter"/>
      <w:lvlText w:val="%1."/>
      <w:lvlJc w:val="left"/>
      <w:pPr>
        <w:ind w:left="720" w:hanging="360"/>
      </w:pPr>
      <w:rPr>
        <w:rFonts w:cs="Arial-BoldMT" w:hint="default"/>
        <w:color w:val="auto"/>
      </w:rPr>
    </w:lvl>
    <w:lvl w:ilvl="1" w:tplc="FAD0C3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  <w:sz w:val="16"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434892"/>
    <w:multiLevelType w:val="hybridMultilevel"/>
    <w:tmpl w:val="B15CB520"/>
    <w:lvl w:ilvl="0" w:tplc="D69CBF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rebuchet MS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7A10B3"/>
    <w:multiLevelType w:val="hybridMultilevel"/>
    <w:tmpl w:val="E258FF36"/>
    <w:lvl w:ilvl="0" w:tplc="0570E0E2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571D45"/>
    <w:multiLevelType w:val="hybridMultilevel"/>
    <w:tmpl w:val="1772B894"/>
    <w:lvl w:ilvl="0" w:tplc="D69CBF4A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720045"/>
    <w:multiLevelType w:val="hybridMultilevel"/>
    <w:tmpl w:val="1B54D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7072DB"/>
    <w:multiLevelType w:val="hybridMultilevel"/>
    <w:tmpl w:val="2A66D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426F2"/>
    <w:multiLevelType w:val="multilevel"/>
    <w:tmpl w:val="3A2E7200"/>
    <w:styleLink w:val="Stile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1CEA033E"/>
    <w:multiLevelType w:val="hybridMultilevel"/>
    <w:tmpl w:val="2D882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6840AC"/>
    <w:multiLevelType w:val="hybridMultilevel"/>
    <w:tmpl w:val="944A88AE"/>
    <w:lvl w:ilvl="0" w:tplc="D69CBF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rebuchet MS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3E6C9F"/>
    <w:multiLevelType w:val="hybridMultilevel"/>
    <w:tmpl w:val="1516608E"/>
    <w:lvl w:ilvl="0" w:tplc="9A90F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5B5E62"/>
    <w:multiLevelType w:val="hybridMultilevel"/>
    <w:tmpl w:val="FA5A1BC6"/>
    <w:lvl w:ilvl="0" w:tplc="09D0DE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5F6257"/>
    <w:multiLevelType w:val="hybridMultilevel"/>
    <w:tmpl w:val="7D5467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C7541C2"/>
    <w:multiLevelType w:val="hybridMultilevel"/>
    <w:tmpl w:val="DFCE77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5F0A98"/>
    <w:multiLevelType w:val="hybridMultilevel"/>
    <w:tmpl w:val="2B827ECA"/>
    <w:lvl w:ilvl="0" w:tplc="628C2AB8">
      <w:start w:val="1"/>
      <w:numFmt w:val="decimal"/>
      <w:lvlText w:val="%1)"/>
      <w:lvlJc w:val="left"/>
      <w:pPr>
        <w:ind w:left="502" w:hanging="360"/>
      </w:pPr>
      <w:rPr>
        <w:rFonts w:cs="Arial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AA2B9F"/>
    <w:multiLevelType w:val="hybridMultilevel"/>
    <w:tmpl w:val="E42633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60C1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03683E"/>
    <w:multiLevelType w:val="hybridMultilevel"/>
    <w:tmpl w:val="AAE8F1E8"/>
    <w:lvl w:ilvl="0" w:tplc="D69CBF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rebuchet MS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710C97"/>
    <w:multiLevelType w:val="hybridMultilevel"/>
    <w:tmpl w:val="4ED49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B84D52"/>
    <w:multiLevelType w:val="hybridMultilevel"/>
    <w:tmpl w:val="FA6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676906"/>
    <w:multiLevelType w:val="hybridMultilevel"/>
    <w:tmpl w:val="C54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B728CF"/>
    <w:multiLevelType w:val="hybridMultilevel"/>
    <w:tmpl w:val="368AD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162EE4"/>
    <w:multiLevelType w:val="hybridMultilevel"/>
    <w:tmpl w:val="1E70F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E050CB"/>
    <w:multiLevelType w:val="hybridMultilevel"/>
    <w:tmpl w:val="99AC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1A7CBD"/>
    <w:multiLevelType w:val="hybridMultilevel"/>
    <w:tmpl w:val="5EB6CD8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5BF926A0"/>
    <w:multiLevelType w:val="hybridMultilevel"/>
    <w:tmpl w:val="F5126D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4D3935"/>
    <w:multiLevelType w:val="hybridMultilevel"/>
    <w:tmpl w:val="D696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647E53"/>
    <w:multiLevelType w:val="hybridMultilevel"/>
    <w:tmpl w:val="105CEB9E"/>
    <w:lvl w:ilvl="0" w:tplc="09D0DE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5217AA"/>
    <w:multiLevelType w:val="hybridMultilevel"/>
    <w:tmpl w:val="011E27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13209BA"/>
    <w:multiLevelType w:val="hybridMultilevel"/>
    <w:tmpl w:val="63E01A50"/>
    <w:lvl w:ilvl="0" w:tplc="5FAA6DA2">
      <w:start w:val="1"/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5" w15:restartNumberingAfterBreak="0">
    <w:nsid w:val="63D4018D"/>
    <w:multiLevelType w:val="hybridMultilevel"/>
    <w:tmpl w:val="50EE3D9A"/>
    <w:lvl w:ilvl="0" w:tplc="09D0DE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607E18"/>
    <w:multiLevelType w:val="hybridMultilevel"/>
    <w:tmpl w:val="F88CB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0D1F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FF40A4"/>
    <w:multiLevelType w:val="hybridMultilevel"/>
    <w:tmpl w:val="0BB203BE"/>
    <w:lvl w:ilvl="0" w:tplc="D69CBF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rebuchet MS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8F2E46"/>
    <w:multiLevelType w:val="hybridMultilevel"/>
    <w:tmpl w:val="FE1038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ACEF76">
      <w:start w:val="4"/>
      <w:numFmt w:val="bullet"/>
      <w:lvlText w:val="·"/>
      <w:lvlJc w:val="left"/>
      <w:pPr>
        <w:ind w:left="1440" w:hanging="360"/>
      </w:pPr>
      <w:rPr>
        <w:rFonts w:ascii="Arial Narrow" w:eastAsia="Calibri" w:hAnsi="Arial Narrow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E42379"/>
    <w:multiLevelType w:val="hybridMultilevel"/>
    <w:tmpl w:val="440E3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56394D"/>
    <w:multiLevelType w:val="hybridMultilevel"/>
    <w:tmpl w:val="02F4BC8A"/>
    <w:lvl w:ilvl="0" w:tplc="D69CBF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rebuchet MS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D72684"/>
    <w:multiLevelType w:val="hybridMultilevel"/>
    <w:tmpl w:val="7250F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661CB4"/>
    <w:multiLevelType w:val="hybridMultilevel"/>
    <w:tmpl w:val="95F8B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8F7D43"/>
    <w:multiLevelType w:val="hybridMultilevel"/>
    <w:tmpl w:val="69DC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D23981"/>
    <w:multiLevelType w:val="hybridMultilevel"/>
    <w:tmpl w:val="6E729B44"/>
    <w:lvl w:ilvl="0" w:tplc="09D0DE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374F8D"/>
    <w:multiLevelType w:val="hybridMultilevel"/>
    <w:tmpl w:val="3410AB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 w15:restartNumberingAfterBreak="0">
    <w:nsid w:val="7E7C3082"/>
    <w:multiLevelType w:val="hybridMultilevel"/>
    <w:tmpl w:val="E98EB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6"/>
  </w:num>
  <w:num w:numId="3">
    <w:abstractNumId w:val="65"/>
  </w:num>
  <w:num w:numId="4">
    <w:abstractNumId w:val="45"/>
  </w:num>
  <w:num w:numId="5">
    <w:abstractNumId w:val="41"/>
  </w:num>
  <w:num w:numId="6">
    <w:abstractNumId w:val="24"/>
  </w:num>
  <w:num w:numId="7">
    <w:abstractNumId w:val="38"/>
  </w:num>
  <w:num w:numId="8">
    <w:abstractNumId w:val="62"/>
  </w:num>
  <w:num w:numId="9">
    <w:abstractNumId w:val="60"/>
  </w:num>
  <w:num w:numId="10">
    <w:abstractNumId w:val="35"/>
  </w:num>
  <w:num w:numId="11">
    <w:abstractNumId w:val="26"/>
  </w:num>
  <w:num w:numId="12">
    <w:abstractNumId w:val="42"/>
  </w:num>
  <w:num w:numId="13">
    <w:abstractNumId w:val="57"/>
  </w:num>
  <w:num w:numId="14">
    <w:abstractNumId w:val="30"/>
  </w:num>
  <w:num w:numId="15">
    <w:abstractNumId w:val="28"/>
  </w:num>
  <w:num w:numId="16">
    <w:abstractNumId w:val="32"/>
  </w:num>
  <w:num w:numId="17">
    <w:abstractNumId w:val="52"/>
  </w:num>
  <w:num w:numId="18">
    <w:abstractNumId w:val="53"/>
  </w:num>
  <w:num w:numId="19">
    <w:abstractNumId w:val="64"/>
  </w:num>
  <w:num w:numId="20">
    <w:abstractNumId w:val="43"/>
  </w:num>
  <w:num w:numId="21">
    <w:abstractNumId w:val="37"/>
  </w:num>
  <w:num w:numId="22">
    <w:abstractNumId w:val="55"/>
  </w:num>
  <w:num w:numId="23">
    <w:abstractNumId w:val="36"/>
  </w:num>
  <w:num w:numId="24">
    <w:abstractNumId w:val="59"/>
  </w:num>
  <w:num w:numId="25">
    <w:abstractNumId w:val="58"/>
  </w:num>
  <w:num w:numId="26">
    <w:abstractNumId w:val="66"/>
  </w:num>
  <w:num w:numId="27">
    <w:abstractNumId w:val="47"/>
  </w:num>
  <w:num w:numId="28">
    <w:abstractNumId w:val="51"/>
  </w:num>
  <w:num w:numId="29">
    <w:abstractNumId w:val="34"/>
  </w:num>
  <w:num w:numId="30">
    <w:abstractNumId w:val="25"/>
  </w:num>
  <w:num w:numId="31">
    <w:abstractNumId w:val="27"/>
  </w:num>
  <w:num w:numId="32">
    <w:abstractNumId w:val="40"/>
  </w:num>
  <w:num w:numId="33">
    <w:abstractNumId w:val="54"/>
  </w:num>
  <w:num w:numId="34">
    <w:abstractNumId w:val="50"/>
  </w:num>
  <w:num w:numId="35">
    <w:abstractNumId w:val="61"/>
  </w:num>
  <w:num w:numId="36">
    <w:abstractNumId w:val="29"/>
  </w:num>
  <w:num w:numId="37">
    <w:abstractNumId w:val="39"/>
  </w:num>
  <w:num w:numId="38">
    <w:abstractNumId w:val="48"/>
  </w:num>
  <w:num w:numId="39">
    <w:abstractNumId w:val="63"/>
  </w:num>
  <w:num w:numId="40">
    <w:abstractNumId w:val="49"/>
  </w:num>
  <w:num w:numId="41">
    <w:abstractNumId w:val="46"/>
  </w:num>
  <w:num w:numId="42">
    <w:abstractNumId w:val="44"/>
  </w:num>
  <w:num w:numId="43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50"/>
    <w:rsid w:val="00000164"/>
    <w:rsid w:val="00000FA0"/>
    <w:rsid w:val="00001F72"/>
    <w:rsid w:val="00002A86"/>
    <w:rsid w:val="00004C67"/>
    <w:rsid w:val="00006BF0"/>
    <w:rsid w:val="00006F5A"/>
    <w:rsid w:val="00011027"/>
    <w:rsid w:val="000123FD"/>
    <w:rsid w:val="00014822"/>
    <w:rsid w:val="00014929"/>
    <w:rsid w:val="00016191"/>
    <w:rsid w:val="00021DA4"/>
    <w:rsid w:val="0002764A"/>
    <w:rsid w:val="00030817"/>
    <w:rsid w:val="00030D54"/>
    <w:rsid w:val="00030EFA"/>
    <w:rsid w:val="000312B5"/>
    <w:rsid w:val="00031893"/>
    <w:rsid w:val="00031AB3"/>
    <w:rsid w:val="00034B11"/>
    <w:rsid w:val="00034FA9"/>
    <w:rsid w:val="00035CC0"/>
    <w:rsid w:val="000366D9"/>
    <w:rsid w:val="000371CC"/>
    <w:rsid w:val="00040C87"/>
    <w:rsid w:val="00042033"/>
    <w:rsid w:val="00042DDA"/>
    <w:rsid w:val="00044446"/>
    <w:rsid w:val="00044533"/>
    <w:rsid w:val="00045C4B"/>
    <w:rsid w:val="00052354"/>
    <w:rsid w:val="00053226"/>
    <w:rsid w:val="00053FC1"/>
    <w:rsid w:val="000541D0"/>
    <w:rsid w:val="00060C9E"/>
    <w:rsid w:val="000617B6"/>
    <w:rsid w:val="00064E39"/>
    <w:rsid w:val="000705A4"/>
    <w:rsid w:val="00070B4D"/>
    <w:rsid w:val="0007108B"/>
    <w:rsid w:val="00071493"/>
    <w:rsid w:val="000718B1"/>
    <w:rsid w:val="0007246C"/>
    <w:rsid w:val="00074BEC"/>
    <w:rsid w:val="00077267"/>
    <w:rsid w:val="00077E6E"/>
    <w:rsid w:val="00081497"/>
    <w:rsid w:val="0008243D"/>
    <w:rsid w:val="00083237"/>
    <w:rsid w:val="00084AF0"/>
    <w:rsid w:val="00084D1C"/>
    <w:rsid w:val="00086103"/>
    <w:rsid w:val="00087B19"/>
    <w:rsid w:val="00087D50"/>
    <w:rsid w:val="00087DFC"/>
    <w:rsid w:val="00090929"/>
    <w:rsid w:val="00090D27"/>
    <w:rsid w:val="00091BC4"/>
    <w:rsid w:val="00093A41"/>
    <w:rsid w:val="000947FF"/>
    <w:rsid w:val="000967AA"/>
    <w:rsid w:val="000979D6"/>
    <w:rsid w:val="000A0E6A"/>
    <w:rsid w:val="000A2450"/>
    <w:rsid w:val="000A43FC"/>
    <w:rsid w:val="000A50BE"/>
    <w:rsid w:val="000A6395"/>
    <w:rsid w:val="000A6E65"/>
    <w:rsid w:val="000A6F6B"/>
    <w:rsid w:val="000A74FE"/>
    <w:rsid w:val="000A79B5"/>
    <w:rsid w:val="000B0831"/>
    <w:rsid w:val="000B21BB"/>
    <w:rsid w:val="000B454D"/>
    <w:rsid w:val="000B566F"/>
    <w:rsid w:val="000B721B"/>
    <w:rsid w:val="000B789E"/>
    <w:rsid w:val="000C048F"/>
    <w:rsid w:val="000C072E"/>
    <w:rsid w:val="000C0EEE"/>
    <w:rsid w:val="000C2637"/>
    <w:rsid w:val="000C3034"/>
    <w:rsid w:val="000C3FA9"/>
    <w:rsid w:val="000C4D35"/>
    <w:rsid w:val="000C5B4E"/>
    <w:rsid w:val="000C635F"/>
    <w:rsid w:val="000D1677"/>
    <w:rsid w:val="000D3ABC"/>
    <w:rsid w:val="000D6B8D"/>
    <w:rsid w:val="000D6BFE"/>
    <w:rsid w:val="000D7C8D"/>
    <w:rsid w:val="000E365E"/>
    <w:rsid w:val="000E40D7"/>
    <w:rsid w:val="000E78D1"/>
    <w:rsid w:val="000F4E71"/>
    <w:rsid w:val="000F6046"/>
    <w:rsid w:val="000F666D"/>
    <w:rsid w:val="000F72C4"/>
    <w:rsid w:val="00103346"/>
    <w:rsid w:val="0010426B"/>
    <w:rsid w:val="00105155"/>
    <w:rsid w:val="0010578A"/>
    <w:rsid w:val="00105C63"/>
    <w:rsid w:val="001073E8"/>
    <w:rsid w:val="00107D10"/>
    <w:rsid w:val="0011000A"/>
    <w:rsid w:val="00112B47"/>
    <w:rsid w:val="00113536"/>
    <w:rsid w:val="001138A1"/>
    <w:rsid w:val="00114EC7"/>
    <w:rsid w:val="00116A97"/>
    <w:rsid w:val="001173AD"/>
    <w:rsid w:val="001223D5"/>
    <w:rsid w:val="0012546C"/>
    <w:rsid w:val="0012555A"/>
    <w:rsid w:val="0012746A"/>
    <w:rsid w:val="0013047F"/>
    <w:rsid w:val="00133F94"/>
    <w:rsid w:val="00140437"/>
    <w:rsid w:val="001404E8"/>
    <w:rsid w:val="00140A38"/>
    <w:rsid w:val="00140BA2"/>
    <w:rsid w:val="00141321"/>
    <w:rsid w:val="00141895"/>
    <w:rsid w:val="001419B3"/>
    <w:rsid w:val="00143491"/>
    <w:rsid w:val="00143D25"/>
    <w:rsid w:val="00144FF1"/>
    <w:rsid w:val="00145556"/>
    <w:rsid w:val="001461A9"/>
    <w:rsid w:val="00147806"/>
    <w:rsid w:val="00147CB7"/>
    <w:rsid w:val="0015154C"/>
    <w:rsid w:val="001533BD"/>
    <w:rsid w:val="00154EFC"/>
    <w:rsid w:val="00155408"/>
    <w:rsid w:val="00155D7C"/>
    <w:rsid w:val="00155DB1"/>
    <w:rsid w:val="001562CB"/>
    <w:rsid w:val="001562E0"/>
    <w:rsid w:val="00156BE4"/>
    <w:rsid w:val="00156D87"/>
    <w:rsid w:val="00156FF2"/>
    <w:rsid w:val="001573DA"/>
    <w:rsid w:val="00157C76"/>
    <w:rsid w:val="00160190"/>
    <w:rsid w:val="00160342"/>
    <w:rsid w:val="00160C57"/>
    <w:rsid w:val="001611BF"/>
    <w:rsid w:val="00161693"/>
    <w:rsid w:val="00162150"/>
    <w:rsid w:val="00162B97"/>
    <w:rsid w:val="00166368"/>
    <w:rsid w:val="00167896"/>
    <w:rsid w:val="00167BA4"/>
    <w:rsid w:val="001711AC"/>
    <w:rsid w:val="001723A6"/>
    <w:rsid w:val="001727E2"/>
    <w:rsid w:val="00172E41"/>
    <w:rsid w:val="00174543"/>
    <w:rsid w:val="00175ADE"/>
    <w:rsid w:val="001764FD"/>
    <w:rsid w:val="00180096"/>
    <w:rsid w:val="00181EDA"/>
    <w:rsid w:val="00182805"/>
    <w:rsid w:val="00183EB9"/>
    <w:rsid w:val="00185654"/>
    <w:rsid w:val="001856A2"/>
    <w:rsid w:val="00185D86"/>
    <w:rsid w:val="00190310"/>
    <w:rsid w:val="00194876"/>
    <w:rsid w:val="00194ECA"/>
    <w:rsid w:val="00195C9E"/>
    <w:rsid w:val="00197686"/>
    <w:rsid w:val="001A2008"/>
    <w:rsid w:val="001A31B3"/>
    <w:rsid w:val="001A3219"/>
    <w:rsid w:val="001A42A2"/>
    <w:rsid w:val="001A4790"/>
    <w:rsid w:val="001A4860"/>
    <w:rsid w:val="001A4AE3"/>
    <w:rsid w:val="001B10D9"/>
    <w:rsid w:val="001B1BAD"/>
    <w:rsid w:val="001B372D"/>
    <w:rsid w:val="001B437E"/>
    <w:rsid w:val="001B47F0"/>
    <w:rsid w:val="001B4EEB"/>
    <w:rsid w:val="001B69A4"/>
    <w:rsid w:val="001B6BE6"/>
    <w:rsid w:val="001B6D84"/>
    <w:rsid w:val="001C1A89"/>
    <w:rsid w:val="001C207F"/>
    <w:rsid w:val="001C21F9"/>
    <w:rsid w:val="001C31DF"/>
    <w:rsid w:val="001C386A"/>
    <w:rsid w:val="001C5924"/>
    <w:rsid w:val="001D1B75"/>
    <w:rsid w:val="001D349A"/>
    <w:rsid w:val="001D3E2D"/>
    <w:rsid w:val="001D4D6B"/>
    <w:rsid w:val="001D4EEC"/>
    <w:rsid w:val="001D5B78"/>
    <w:rsid w:val="001D684F"/>
    <w:rsid w:val="001E17D0"/>
    <w:rsid w:val="001E1D8A"/>
    <w:rsid w:val="001E2217"/>
    <w:rsid w:val="001E2A0A"/>
    <w:rsid w:val="001E6B68"/>
    <w:rsid w:val="001E6CB9"/>
    <w:rsid w:val="001F05D8"/>
    <w:rsid w:val="001F1478"/>
    <w:rsid w:val="001F2BD4"/>
    <w:rsid w:val="001F3A4F"/>
    <w:rsid w:val="001F44EF"/>
    <w:rsid w:val="001F4BA7"/>
    <w:rsid w:val="001F6C80"/>
    <w:rsid w:val="001F7E8E"/>
    <w:rsid w:val="00200B91"/>
    <w:rsid w:val="002010B4"/>
    <w:rsid w:val="00202431"/>
    <w:rsid w:val="00203784"/>
    <w:rsid w:val="00203EE9"/>
    <w:rsid w:val="00203F80"/>
    <w:rsid w:val="002042F4"/>
    <w:rsid w:val="00207B8D"/>
    <w:rsid w:val="002122F6"/>
    <w:rsid w:val="00213338"/>
    <w:rsid w:val="00214E59"/>
    <w:rsid w:val="00215422"/>
    <w:rsid w:val="00215857"/>
    <w:rsid w:val="00216509"/>
    <w:rsid w:val="002175E3"/>
    <w:rsid w:val="00220ACB"/>
    <w:rsid w:val="002216DE"/>
    <w:rsid w:val="0022211C"/>
    <w:rsid w:val="0022235F"/>
    <w:rsid w:val="00223178"/>
    <w:rsid w:val="00223B3C"/>
    <w:rsid w:val="00224D1E"/>
    <w:rsid w:val="00224FD4"/>
    <w:rsid w:val="002270AC"/>
    <w:rsid w:val="00227219"/>
    <w:rsid w:val="00234C13"/>
    <w:rsid w:val="00235754"/>
    <w:rsid w:val="002361B2"/>
    <w:rsid w:val="00236D43"/>
    <w:rsid w:val="00240509"/>
    <w:rsid w:val="002414A6"/>
    <w:rsid w:val="00242039"/>
    <w:rsid w:val="00243D4A"/>
    <w:rsid w:val="0024421E"/>
    <w:rsid w:val="00251940"/>
    <w:rsid w:val="00257AF0"/>
    <w:rsid w:val="002610E8"/>
    <w:rsid w:val="00261665"/>
    <w:rsid w:val="00262D8A"/>
    <w:rsid w:val="00263A58"/>
    <w:rsid w:val="00264117"/>
    <w:rsid w:val="002649FA"/>
    <w:rsid w:val="002701AB"/>
    <w:rsid w:val="002725AE"/>
    <w:rsid w:val="00272AE7"/>
    <w:rsid w:val="00275370"/>
    <w:rsid w:val="0028114C"/>
    <w:rsid w:val="0028268E"/>
    <w:rsid w:val="00283ED5"/>
    <w:rsid w:val="002841EB"/>
    <w:rsid w:val="002844FB"/>
    <w:rsid w:val="00291C6B"/>
    <w:rsid w:val="00293DAD"/>
    <w:rsid w:val="00294FB1"/>
    <w:rsid w:val="002957A0"/>
    <w:rsid w:val="002A0E43"/>
    <w:rsid w:val="002A4930"/>
    <w:rsid w:val="002A4B8F"/>
    <w:rsid w:val="002B1610"/>
    <w:rsid w:val="002B18E8"/>
    <w:rsid w:val="002B6000"/>
    <w:rsid w:val="002C0AE7"/>
    <w:rsid w:val="002C0C39"/>
    <w:rsid w:val="002C2B12"/>
    <w:rsid w:val="002C32C2"/>
    <w:rsid w:val="002C4BF6"/>
    <w:rsid w:val="002C4D72"/>
    <w:rsid w:val="002C5051"/>
    <w:rsid w:val="002C5AD7"/>
    <w:rsid w:val="002D0798"/>
    <w:rsid w:val="002D2CEE"/>
    <w:rsid w:val="002D35CB"/>
    <w:rsid w:val="002D3987"/>
    <w:rsid w:val="002D3FF4"/>
    <w:rsid w:val="002D6011"/>
    <w:rsid w:val="002D6E22"/>
    <w:rsid w:val="002D7064"/>
    <w:rsid w:val="002E0516"/>
    <w:rsid w:val="002E1431"/>
    <w:rsid w:val="002E15BD"/>
    <w:rsid w:val="002E3092"/>
    <w:rsid w:val="002E3A7C"/>
    <w:rsid w:val="002E45F4"/>
    <w:rsid w:val="002E5554"/>
    <w:rsid w:val="002E5D85"/>
    <w:rsid w:val="002E765C"/>
    <w:rsid w:val="002E7C7D"/>
    <w:rsid w:val="002F2476"/>
    <w:rsid w:val="002F4AE5"/>
    <w:rsid w:val="002F629E"/>
    <w:rsid w:val="002F7E30"/>
    <w:rsid w:val="00301614"/>
    <w:rsid w:val="00304A0D"/>
    <w:rsid w:val="00304E65"/>
    <w:rsid w:val="00306EB8"/>
    <w:rsid w:val="00307E0A"/>
    <w:rsid w:val="00311434"/>
    <w:rsid w:val="00312D43"/>
    <w:rsid w:val="00314EE6"/>
    <w:rsid w:val="00315E07"/>
    <w:rsid w:val="00316E83"/>
    <w:rsid w:val="0031765C"/>
    <w:rsid w:val="00317E98"/>
    <w:rsid w:val="003208DE"/>
    <w:rsid w:val="00321F18"/>
    <w:rsid w:val="0032264F"/>
    <w:rsid w:val="00323492"/>
    <w:rsid w:val="00323EF7"/>
    <w:rsid w:val="00324960"/>
    <w:rsid w:val="00326156"/>
    <w:rsid w:val="00327645"/>
    <w:rsid w:val="00330719"/>
    <w:rsid w:val="00331A52"/>
    <w:rsid w:val="00334192"/>
    <w:rsid w:val="003361DF"/>
    <w:rsid w:val="00336262"/>
    <w:rsid w:val="00342B76"/>
    <w:rsid w:val="0034445C"/>
    <w:rsid w:val="00344E80"/>
    <w:rsid w:val="00345189"/>
    <w:rsid w:val="003455AC"/>
    <w:rsid w:val="0034696E"/>
    <w:rsid w:val="00346ED2"/>
    <w:rsid w:val="00347889"/>
    <w:rsid w:val="00350978"/>
    <w:rsid w:val="00350FB2"/>
    <w:rsid w:val="0035137F"/>
    <w:rsid w:val="003517C8"/>
    <w:rsid w:val="00353024"/>
    <w:rsid w:val="003557A6"/>
    <w:rsid w:val="00355DD5"/>
    <w:rsid w:val="00360026"/>
    <w:rsid w:val="003606E4"/>
    <w:rsid w:val="003612FF"/>
    <w:rsid w:val="0036149D"/>
    <w:rsid w:val="00361C4A"/>
    <w:rsid w:val="003623F2"/>
    <w:rsid w:val="0036241F"/>
    <w:rsid w:val="00363232"/>
    <w:rsid w:val="00363C45"/>
    <w:rsid w:val="00365392"/>
    <w:rsid w:val="003717D2"/>
    <w:rsid w:val="00372753"/>
    <w:rsid w:val="00372F06"/>
    <w:rsid w:val="00373AB0"/>
    <w:rsid w:val="003746DF"/>
    <w:rsid w:val="003748FB"/>
    <w:rsid w:val="00375495"/>
    <w:rsid w:val="00376778"/>
    <w:rsid w:val="00377B3A"/>
    <w:rsid w:val="003810A8"/>
    <w:rsid w:val="0038148F"/>
    <w:rsid w:val="00381676"/>
    <w:rsid w:val="00381765"/>
    <w:rsid w:val="00381A9A"/>
    <w:rsid w:val="003826E7"/>
    <w:rsid w:val="003847C7"/>
    <w:rsid w:val="00384D72"/>
    <w:rsid w:val="003864AD"/>
    <w:rsid w:val="00386520"/>
    <w:rsid w:val="0039002A"/>
    <w:rsid w:val="00390146"/>
    <w:rsid w:val="003912C5"/>
    <w:rsid w:val="00394ACF"/>
    <w:rsid w:val="0039515E"/>
    <w:rsid w:val="0039585A"/>
    <w:rsid w:val="00396787"/>
    <w:rsid w:val="003A0015"/>
    <w:rsid w:val="003A103C"/>
    <w:rsid w:val="003A10BF"/>
    <w:rsid w:val="003A193F"/>
    <w:rsid w:val="003A23BD"/>
    <w:rsid w:val="003A2430"/>
    <w:rsid w:val="003A289C"/>
    <w:rsid w:val="003A28FF"/>
    <w:rsid w:val="003A47F7"/>
    <w:rsid w:val="003A5AA3"/>
    <w:rsid w:val="003A6B4C"/>
    <w:rsid w:val="003B0F95"/>
    <w:rsid w:val="003B231B"/>
    <w:rsid w:val="003B411F"/>
    <w:rsid w:val="003B4345"/>
    <w:rsid w:val="003B54F0"/>
    <w:rsid w:val="003B5FF8"/>
    <w:rsid w:val="003B6032"/>
    <w:rsid w:val="003B7DAF"/>
    <w:rsid w:val="003C106F"/>
    <w:rsid w:val="003C13C1"/>
    <w:rsid w:val="003C36E2"/>
    <w:rsid w:val="003C5310"/>
    <w:rsid w:val="003C55D1"/>
    <w:rsid w:val="003C56B1"/>
    <w:rsid w:val="003C6E97"/>
    <w:rsid w:val="003C7A87"/>
    <w:rsid w:val="003C7F9C"/>
    <w:rsid w:val="003D1BB2"/>
    <w:rsid w:val="003D26AF"/>
    <w:rsid w:val="003D2A4C"/>
    <w:rsid w:val="003D7D13"/>
    <w:rsid w:val="003E0456"/>
    <w:rsid w:val="003E4DA3"/>
    <w:rsid w:val="003E4DAB"/>
    <w:rsid w:val="003E66CC"/>
    <w:rsid w:val="003E6946"/>
    <w:rsid w:val="003F3F47"/>
    <w:rsid w:val="003F6EED"/>
    <w:rsid w:val="003F73F6"/>
    <w:rsid w:val="00402007"/>
    <w:rsid w:val="00402457"/>
    <w:rsid w:val="004049CD"/>
    <w:rsid w:val="0040637C"/>
    <w:rsid w:val="004068CF"/>
    <w:rsid w:val="00406AF5"/>
    <w:rsid w:val="00411206"/>
    <w:rsid w:val="00414D31"/>
    <w:rsid w:val="00414FF7"/>
    <w:rsid w:val="00416632"/>
    <w:rsid w:val="00416669"/>
    <w:rsid w:val="004171F2"/>
    <w:rsid w:val="00421C9A"/>
    <w:rsid w:val="0042253E"/>
    <w:rsid w:val="00423C22"/>
    <w:rsid w:val="00424B4F"/>
    <w:rsid w:val="00426787"/>
    <w:rsid w:val="00427554"/>
    <w:rsid w:val="00431B24"/>
    <w:rsid w:val="00432D3C"/>
    <w:rsid w:val="00436D7D"/>
    <w:rsid w:val="00437C2F"/>
    <w:rsid w:val="00437E14"/>
    <w:rsid w:val="0044199E"/>
    <w:rsid w:val="00441DD3"/>
    <w:rsid w:val="00443398"/>
    <w:rsid w:val="004436EF"/>
    <w:rsid w:val="00444857"/>
    <w:rsid w:val="00445BAF"/>
    <w:rsid w:val="0044667B"/>
    <w:rsid w:val="0045051A"/>
    <w:rsid w:val="00450B96"/>
    <w:rsid w:val="00452EAA"/>
    <w:rsid w:val="0045385C"/>
    <w:rsid w:val="004541BD"/>
    <w:rsid w:val="00454217"/>
    <w:rsid w:val="004655AD"/>
    <w:rsid w:val="00466697"/>
    <w:rsid w:val="0046764F"/>
    <w:rsid w:val="004678CA"/>
    <w:rsid w:val="00470532"/>
    <w:rsid w:val="0047100F"/>
    <w:rsid w:val="004733E0"/>
    <w:rsid w:val="00473753"/>
    <w:rsid w:val="004740F8"/>
    <w:rsid w:val="004756C1"/>
    <w:rsid w:val="004758AA"/>
    <w:rsid w:val="00475AFA"/>
    <w:rsid w:val="00477F30"/>
    <w:rsid w:val="0048016C"/>
    <w:rsid w:val="004802F8"/>
    <w:rsid w:val="00481CAB"/>
    <w:rsid w:val="00484519"/>
    <w:rsid w:val="00484570"/>
    <w:rsid w:val="004864FA"/>
    <w:rsid w:val="00487059"/>
    <w:rsid w:val="00487B5F"/>
    <w:rsid w:val="004904ED"/>
    <w:rsid w:val="00492301"/>
    <w:rsid w:val="004927C8"/>
    <w:rsid w:val="00492E90"/>
    <w:rsid w:val="00493936"/>
    <w:rsid w:val="004941CA"/>
    <w:rsid w:val="004960EE"/>
    <w:rsid w:val="00497C27"/>
    <w:rsid w:val="004A610E"/>
    <w:rsid w:val="004A7C1E"/>
    <w:rsid w:val="004B1F5C"/>
    <w:rsid w:val="004B5E06"/>
    <w:rsid w:val="004C0F3B"/>
    <w:rsid w:val="004C3644"/>
    <w:rsid w:val="004C606B"/>
    <w:rsid w:val="004C7112"/>
    <w:rsid w:val="004C7171"/>
    <w:rsid w:val="004C782D"/>
    <w:rsid w:val="004C7C5D"/>
    <w:rsid w:val="004C7D02"/>
    <w:rsid w:val="004D11DB"/>
    <w:rsid w:val="004D1958"/>
    <w:rsid w:val="004D2565"/>
    <w:rsid w:val="004D2CEE"/>
    <w:rsid w:val="004D375A"/>
    <w:rsid w:val="004D4864"/>
    <w:rsid w:val="004D5052"/>
    <w:rsid w:val="004D590E"/>
    <w:rsid w:val="004D7F45"/>
    <w:rsid w:val="004E61B6"/>
    <w:rsid w:val="004F19FE"/>
    <w:rsid w:val="004F3F50"/>
    <w:rsid w:val="004F4821"/>
    <w:rsid w:val="004F5D52"/>
    <w:rsid w:val="004F7140"/>
    <w:rsid w:val="005012A3"/>
    <w:rsid w:val="00502981"/>
    <w:rsid w:val="005039E1"/>
    <w:rsid w:val="00503F83"/>
    <w:rsid w:val="00504C68"/>
    <w:rsid w:val="0051169F"/>
    <w:rsid w:val="00513B18"/>
    <w:rsid w:val="0052152C"/>
    <w:rsid w:val="00521929"/>
    <w:rsid w:val="00521A05"/>
    <w:rsid w:val="00521F75"/>
    <w:rsid w:val="00523038"/>
    <w:rsid w:val="005264FE"/>
    <w:rsid w:val="0052669F"/>
    <w:rsid w:val="00526EF6"/>
    <w:rsid w:val="00527A66"/>
    <w:rsid w:val="005315BD"/>
    <w:rsid w:val="0053191F"/>
    <w:rsid w:val="005339EC"/>
    <w:rsid w:val="00533D9B"/>
    <w:rsid w:val="005344DA"/>
    <w:rsid w:val="005353F6"/>
    <w:rsid w:val="00535478"/>
    <w:rsid w:val="00536185"/>
    <w:rsid w:val="005376AC"/>
    <w:rsid w:val="005424A7"/>
    <w:rsid w:val="00543933"/>
    <w:rsid w:val="005449BB"/>
    <w:rsid w:val="005451D6"/>
    <w:rsid w:val="0055200A"/>
    <w:rsid w:val="0055348A"/>
    <w:rsid w:val="00556560"/>
    <w:rsid w:val="005600A7"/>
    <w:rsid w:val="005607C0"/>
    <w:rsid w:val="00561BDA"/>
    <w:rsid w:val="005629CF"/>
    <w:rsid w:val="0056415F"/>
    <w:rsid w:val="0057520C"/>
    <w:rsid w:val="0057632C"/>
    <w:rsid w:val="00576FBF"/>
    <w:rsid w:val="005770E8"/>
    <w:rsid w:val="0057777D"/>
    <w:rsid w:val="00577BB8"/>
    <w:rsid w:val="0058013C"/>
    <w:rsid w:val="00580D41"/>
    <w:rsid w:val="00582AB2"/>
    <w:rsid w:val="00582B04"/>
    <w:rsid w:val="005836FC"/>
    <w:rsid w:val="00584829"/>
    <w:rsid w:val="00584D37"/>
    <w:rsid w:val="00584F6B"/>
    <w:rsid w:val="005875D1"/>
    <w:rsid w:val="00591C27"/>
    <w:rsid w:val="00592C94"/>
    <w:rsid w:val="00597D80"/>
    <w:rsid w:val="005A03C9"/>
    <w:rsid w:val="005A0A03"/>
    <w:rsid w:val="005A3370"/>
    <w:rsid w:val="005A6CB7"/>
    <w:rsid w:val="005A6E0D"/>
    <w:rsid w:val="005B060A"/>
    <w:rsid w:val="005B446C"/>
    <w:rsid w:val="005B4A82"/>
    <w:rsid w:val="005B554A"/>
    <w:rsid w:val="005B7723"/>
    <w:rsid w:val="005C0302"/>
    <w:rsid w:val="005C0E6A"/>
    <w:rsid w:val="005C16DE"/>
    <w:rsid w:val="005C2CEC"/>
    <w:rsid w:val="005C39B4"/>
    <w:rsid w:val="005C4DEB"/>
    <w:rsid w:val="005C617E"/>
    <w:rsid w:val="005C621E"/>
    <w:rsid w:val="005C625F"/>
    <w:rsid w:val="005C6342"/>
    <w:rsid w:val="005C6817"/>
    <w:rsid w:val="005C6A44"/>
    <w:rsid w:val="005D080C"/>
    <w:rsid w:val="005D4709"/>
    <w:rsid w:val="005D473D"/>
    <w:rsid w:val="005D4B96"/>
    <w:rsid w:val="005D719D"/>
    <w:rsid w:val="005E0DC4"/>
    <w:rsid w:val="005E2468"/>
    <w:rsid w:val="005E32A9"/>
    <w:rsid w:val="005E4163"/>
    <w:rsid w:val="005E4D6D"/>
    <w:rsid w:val="005F0C02"/>
    <w:rsid w:val="005F0D7E"/>
    <w:rsid w:val="005F1293"/>
    <w:rsid w:val="005F4833"/>
    <w:rsid w:val="00600027"/>
    <w:rsid w:val="00600984"/>
    <w:rsid w:val="00602515"/>
    <w:rsid w:val="00602B9B"/>
    <w:rsid w:val="00603CF0"/>
    <w:rsid w:val="0060410A"/>
    <w:rsid w:val="00605F3E"/>
    <w:rsid w:val="006061D6"/>
    <w:rsid w:val="00606DC0"/>
    <w:rsid w:val="00606E0C"/>
    <w:rsid w:val="00607601"/>
    <w:rsid w:val="00610D1B"/>
    <w:rsid w:val="00611BCB"/>
    <w:rsid w:val="0061318D"/>
    <w:rsid w:val="00613542"/>
    <w:rsid w:val="006138A6"/>
    <w:rsid w:val="00614E9F"/>
    <w:rsid w:val="00616E46"/>
    <w:rsid w:val="0062273D"/>
    <w:rsid w:val="006229C0"/>
    <w:rsid w:val="00624F20"/>
    <w:rsid w:val="00625019"/>
    <w:rsid w:val="006255A2"/>
    <w:rsid w:val="006258E6"/>
    <w:rsid w:val="0062794C"/>
    <w:rsid w:val="0063197C"/>
    <w:rsid w:val="006343B4"/>
    <w:rsid w:val="00634437"/>
    <w:rsid w:val="0063508D"/>
    <w:rsid w:val="006369DE"/>
    <w:rsid w:val="00637EAE"/>
    <w:rsid w:val="0064058F"/>
    <w:rsid w:val="00640FE9"/>
    <w:rsid w:val="00641D02"/>
    <w:rsid w:val="00642464"/>
    <w:rsid w:val="00642F98"/>
    <w:rsid w:val="00643165"/>
    <w:rsid w:val="006431D2"/>
    <w:rsid w:val="00644AB7"/>
    <w:rsid w:val="006466E4"/>
    <w:rsid w:val="006473AA"/>
    <w:rsid w:val="00647E28"/>
    <w:rsid w:val="00651D2E"/>
    <w:rsid w:val="0065400E"/>
    <w:rsid w:val="00655011"/>
    <w:rsid w:val="006565F3"/>
    <w:rsid w:val="00656981"/>
    <w:rsid w:val="006619F4"/>
    <w:rsid w:val="00661D89"/>
    <w:rsid w:val="0066330C"/>
    <w:rsid w:val="00663580"/>
    <w:rsid w:val="00663D06"/>
    <w:rsid w:val="00663F14"/>
    <w:rsid w:val="00667101"/>
    <w:rsid w:val="0067231B"/>
    <w:rsid w:val="006726A2"/>
    <w:rsid w:val="00673082"/>
    <w:rsid w:val="006744F9"/>
    <w:rsid w:val="00683D50"/>
    <w:rsid w:val="006843A4"/>
    <w:rsid w:val="0068472B"/>
    <w:rsid w:val="00686C23"/>
    <w:rsid w:val="006901A7"/>
    <w:rsid w:val="00690D4D"/>
    <w:rsid w:val="0069145A"/>
    <w:rsid w:val="00691839"/>
    <w:rsid w:val="006930E2"/>
    <w:rsid w:val="0069531D"/>
    <w:rsid w:val="006A262D"/>
    <w:rsid w:val="006A4C4D"/>
    <w:rsid w:val="006A5185"/>
    <w:rsid w:val="006A7B06"/>
    <w:rsid w:val="006B004B"/>
    <w:rsid w:val="006B4D78"/>
    <w:rsid w:val="006B6A14"/>
    <w:rsid w:val="006B7506"/>
    <w:rsid w:val="006C1CB9"/>
    <w:rsid w:val="006C4175"/>
    <w:rsid w:val="006C5E63"/>
    <w:rsid w:val="006C7D51"/>
    <w:rsid w:val="006D0944"/>
    <w:rsid w:val="006D0B89"/>
    <w:rsid w:val="006D2B96"/>
    <w:rsid w:val="006D305B"/>
    <w:rsid w:val="006D4BC2"/>
    <w:rsid w:val="006D6906"/>
    <w:rsid w:val="006D6907"/>
    <w:rsid w:val="006D7790"/>
    <w:rsid w:val="006E13B6"/>
    <w:rsid w:val="006E337E"/>
    <w:rsid w:val="006E414F"/>
    <w:rsid w:val="006E4676"/>
    <w:rsid w:val="006E5087"/>
    <w:rsid w:val="006F036B"/>
    <w:rsid w:val="006F0E40"/>
    <w:rsid w:val="006F25BD"/>
    <w:rsid w:val="006F2F9C"/>
    <w:rsid w:val="006F56DD"/>
    <w:rsid w:val="006F6276"/>
    <w:rsid w:val="006F70FF"/>
    <w:rsid w:val="006F7641"/>
    <w:rsid w:val="0070151F"/>
    <w:rsid w:val="00702763"/>
    <w:rsid w:val="00704583"/>
    <w:rsid w:val="00706D5B"/>
    <w:rsid w:val="00707A02"/>
    <w:rsid w:val="00715AE2"/>
    <w:rsid w:val="00715D32"/>
    <w:rsid w:val="00716809"/>
    <w:rsid w:val="00720A9D"/>
    <w:rsid w:val="0072194A"/>
    <w:rsid w:val="00721B14"/>
    <w:rsid w:val="00721F6A"/>
    <w:rsid w:val="00722DA2"/>
    <w:rsid w:val="00724F40"/>
    <w:rsid w:val="00725FFB"/>
    <w:rsid w:val="00726CC5"/>
    <w:rsid w:val="00727144"/>
    <w:rsid w:val="00727231"/>
    <w:rsid w:val="00727E34"/>
    <w:rsid w:val="007313A8"/>
    <w:rsid w:val="00733BD9"/>
    <w:rsid w:val="00734942"/>
    <w:rsid w:val="007400C4"/>
    <w:rsid w:val="0074254B"/>
    <w:rsid w:val="00743DF2"/>
    <w:rsid w:val="007442C6"/>
    <w:rsid w:val="00746186"/>
    <w:rsid w:val="0075022B"/>
    <w:rsid w:val="00750B0A"/>
    <w:rsid w:val="007521E6"/>
    <w:rsid w:val="007532E5"/>
    <w:rsid w:val="00753717"/>
    <w:rsid w:val="00754099"/>
    <w:rsid w:val="00754787"/>
    <w:rsid w:val="0075600B"/>
    <w:rsid w:val="007607DC"/>
    <w:rsid w:val="00760FED"/>
    <w:rsid w:val="00761AA7"/>
    <w:rsid w:val="00762053"/>
    <w:rsid w:val="00762FCF"/>
    <w:rsid w:val="007648C7"/>
    <w:rsid w:val="00764D1A"/>
    <w:rsid w:val="00767604"/>
    <w:rsid w:val="0076781E"/>
    <w:rsid w:val="007705EF"/>
    <w:rsid w:val="00772770"/>
    <w:rsid w:val="00773BFC"/>
    <w:rsid w:val="00775EEA"/>
    <w:rsid w:val="00776383"/>
    <w:rsid w:val="00776E44"/>
    <w:rsid w:val="00776EFA"/>
    <w:rsid w:val="00781857"/>
    <w:rsid w:val="00781A1A"/>
    <w:rsid w:val="00783412"/>
    <w:rsid w:val="00783547"/>
    <w:rsid w:val="007838AF"/>
    <w:rsid w:val="00785AC8"/>
    <w:rsid w:val="00787A62"/>
    <w:rsid w:val="00791923"/>
    <w:rsid w:val="00792A7B"/>
    <w:rsid w:val="007934B0"/>
    <w:rsid w:val="00793FE9"/>
    <w:rsid w:val="00795ADB"/>
    <w:rsid w:val="007972D6"/>
    <w:rsid w:val="00797490"/>
    <w:rsid w:val="007A08D0"/>
    <w:rsid w:val="007A1350"/>
    <w:rsid w:val="007A173F"/>
    <w:rsid w:val="007A23FB"/>
    <w:rsid w:val="007A245F"/>
    <w:rsid w:val="007A6473"/>
    <w:rsid w:val="007A7B0F"/>
    <w:rsid w:val="007B0BDE"/>
    <w:rsid w:val="007B27D4"/>
    <w:rsid w:val="007B2CFB"/>
    <w:rsid w:val="007B35D0"/>
    <w:rsid w:val="007B60B9"/>
    <w:rsid w:val="007C111F"/>
    <w:rsid w:val="007C40AC"/>
    <w:rsid w:val="007C55CC"/>
    <w:rsid w:val="007C5FAD"/>
    <w:rsid w:val="007D2600"/>
    <w:rsid w:val="007D2647"/>
    <w:rsid w:val="007D2CFE"/>
    <w:rsid w:val="007D4313"/>
    <w:rsid w:val="007D4F1D"/>
    <w:rsid w:val="007D57EA"/>
    <w:rsid w:val="007D6B7B"/>
    <w:rsid w:val="007E63D6"/>
    <w:rsid w:val="007E6B9A"/>
    <w:rsid w:val="007F2551"/>
    <w:rsid w:val="007F2DA7"/>
    <w:rsid w:val="007F2DB2"/>
    <w:rsid w:val="007F4B66"/>
    <w:rsid w:val="007F704C"/>
    <w:rsid w:val="007F73C6"/>
    <w:rsid w:val="007F7887"/>
    <w:rsid w:val="007F7A65"/>
    <w:rsid w:val="0080046E"/>
    <w:rsid w:val="00801216"/>
    <w:rsid w:val="00801277"/>
    <w:rsid w:val="00801739"/>
    <w:rsid w:val="00802F75"/>
    <w:rsid w:val="00803ED4"/>
    <w:rsid w:val="00804F2D"/>
    <w:rsid w:val="00805C58"/>
    <w:rsid w:val="00806AAB"/>
    <w:rsid w:val="008074A2"/>
    <w:rsid w:val="008124C4"/>
    <w:rsid w:val="00812FD2"/>
    <w:rsid w:val="00816F56"/>
    <w:rsid w:val="00820483"/>
    <w:rsid w:val="00824FAB"/>
    <w:rsid w:val="008261CF"/>
    <w:rsid w:val="00826E79"/>
    <w:rsid w:val="00826F70"/>
    <w:rsid w:val="00827AE3"/>
    <w:rsid w:val="00830962"/>
    <w:rsid w:val="00830A25"/>
    <w:rsid w:val="008312C1"/>
    <w:rsid w:val="00832BC5"/>
    <w:rsid w:val="00832D43"/>
    <w:rsid w:val="00834C65"/>
    <w:rsid w:val="00836C94"/>
    <w:rsid w:val="008375AE"/>
    <w:rsid w:val="00841209"/>
    <w:rsid w:val="008414B1"/>
    <w:rsid w:val="00850816"/>
    <w:rsid w:val="0085137A"/>
    <w:rsid w:val="008513C9"/>
    <w:rsid w:val="00851E05"/>
    <w:rsid w:val="00854C43"/>
    <w:rsid w:val="00855326"/>
    <w:rsid w:val="0085644E"/>
    <w:rsid w:val="00857117"/>
    <w:rsid w:val="00867992"/>
    <w:rsid w:val="00867CD5"/>
    <w:rsid w:val="00870B71"/>
    <w:rsid w:val="00871FC1"/>
    <w:rsid w:val="00874899"/>
    <w:rsid w:val="00875752"/>
    <w:rsid w:val="008757F8"/>
    <w:rsid w:val="00881FA1"/>
    <w:rsid w:val="00883266"/>
    <w:rsid w:val="0088406D"/>
    <w:rsid w:val="00884F6A"/>
    <w:rsid w:val="0088506F"/>
    <w:rsid w:val="008879AD"/>
    <w:rsid w:val="00890A25"/>
    <w:rsid w:val="00890A85"/>
    <w:rsid w:val="00891BC6"/>
    <w:rsid w:val="00892A88"/>
    <w:rsid w:val="00894043"/>
    <w:rsid w:val="00894861"/>
    <w:rsid w:val="00895FCB"/>
    <w:rsid w:val="008A2254"/>
    <w:rsid w:val="008A3613"/>
    <w:rsid w:val="008A5C1D"/>
    <w:rsid w:val="008A7C4F"/>
    <w:rsid w:val="008B053D"/>
    <w:rsid w:val="008B148A"/>
    <w:rsid w:val="008B2AF8"/>
    <w:rsid w:val="008B3317"/>
    <w:rsid w:val="008B5E0A"/>
    <w:rsid w:val="008B5EB0"/>
    <w:rsid w:val="008B5F15"/>
    <w:rsid w:val="008C302F"/>
    <w:rsid w:val="008C3574"/>
    <w:rsid w:val="008C3F4E"/>
    <w:rsid w:val="008C432F"/>
    <w:rsid w:val="008C5B88"/>
    <w:rsid w:val="008C5DB4"/>
    <w:rsid w:val="008C5E2F"/>
    <w:rsid w:val="008C73FB"/>
    <w:rsid w:val="008D1FB9"/>
    <w:rsid w:val="008D2354"/>
    <w:rsid w:val="008D2E7F"/>
    <w:rsid w:val="008E13E7"/>
    <w:rsid w:val="008E3CCF"/>
    <w:rsid w:val="008E3FBB"/>
    <w:rsid w:val="008E5848"/>
    <w:rsid w:val="008E707C"/>
    <w:rsid w:val="008E7101"/>
    <w:rsid w:val="008F39C2"/>
    <w:rsid w:val="008F3A41"/>
    <w:rsid w:val="008F4147"/>
    <w:rsid w:val="008F4896"/>
    <w:rsid w:val="008F69F7"/>
    <w:rsid w:val="00900046"/>
    <w:rsid w:val="00900A31"/>
    <w:rsid w:val="00901467"/>
    <w:rsid w:val="00902F9B"/>
    <w:rsid w:val="009030EB"/>
    <w:rsid w:val="00903441"/>
    <w:rsid w:val="00904169"/>
    <w:rsid w:val="00907BA2"/>
    <w:rsid w:val="00910618"/>
    <w:rsid w:val="00914EFE"/>
    <w:rsid w:val="00915146"/>
    <w:rsid w:val="009177E4"/>
    <w:rsid w:val="009206B3"/>
    <w:rsid w:val="00920712"/>
    <w:rsid w:val="009238AC"/>
    <w:rsid w:val="00926382"/>
    <w:rsid w:val="00927151"/>
    <w:rsid w:val="00930013"/>
    <w:rsid w:val="00930CBB"/>
    <w:rsid w:val="00931888"/>
    <w:rsid w:val="00932470"/>
    <w:rsid w:val="00932774"/>
    <w:rsid w:val="00932E19"/>
    <w:rsid w:val="00933B51"/>
    <w:rsid w:val="00934FA7"/>
    <w:rsid w:val="00936BD6"/>
    <w:rsid w:val="00936E3D"/>
    <w:rsid w:val="00937440"/>
    <w:rsid w:val="009400D1"/>
    <w:rsid w:val="00940A2F"/>
    <w:rsid w:val="00941566"/>
    <w:rsid w:val="009423FD"/>
    <w:rsid w:val="0094381D"/>
    <w:rsid w:val="00945611"/>
    <w:rsid w:val="00945724"/>
    <w:rsid w:val="00945EB4"/>
    <w:rsid w:val="00945ED4"/>
    <w:rsid w:val="0094710B"/>
    <w:rsid w:val="00950A1C"/>
    <w:rsid w:val="00951AC2"/>
    <w:rsid w:val="00951ACC"/>
    <w:rsid w:val="00952811"/>
    <w:rsid w:val="009532E7"/>
    <w:rsid w:val="00954EA8"/>
    <w:rsid w:val="009551E7"/>
    <w:rsid w:val="009557E7"/>
    <w:rsid w:val="009568B5"/>
    <w:rsid w:val="009574F6"/>
    <w:rsid w:val="009578C8"/>
    <w:rsid w:val="00957EE5"/>
    <w:rsid w:val="00963347"/>
    <w:rsid w:val="009637FE"/>
    <w:rsid w:val="009641B8"/>
    <w:rsid w:val="00965846"/>
    <w:rsid w:val="00966842"/>
    <w:rsid w:val="00971E34"/>
    <w:rsid w:val="00972E35"/>
    <w:rsid w:val="0097378D"/>
    <w:rsid w:val="0097628D"/>
    <w:rsid w:val="009802F1"/>
    <w:rsid w:val="00980871"/>
    <w:rsid w:val="00981741"/>
    <w:rsid w:val="0098198C"/>
    <w:rsid w:val="009819DA"/>
    <w:rsid w:val="009831E1"/>
    <w:rsid w:val="0098418A"/>
    <w:rsid w:val="00985656"/>
    <w:rsid w:val="00987C7A"/>
    <w:rsid w:val="00990E8C"/>
    <w:rsid w:val="00992C5B"/>
    <w:rsid w:val="009930C0"/>
    <w:rsid w:val="00996205"/>
    <w:rsid w:val="009969BF"/>
    <w:rsid w:val="00996F11"/>
    <w:rsid w:val="009A0849"/>
    <w:rsid w:val="009A29FC"/>
    <w:rsid w:val="009A5C16"/>
    <w:rsid w:val="009A79DB"/>
    <w:rsid w:val="009A7DE0"/>
    <w:rsid w:val="009B1696"/>
    <w:rsid w:val="009B2D57"/>
    <w:rsid w:val="009B2E43"/>
    <w:rsid w:val="009B42CB"/>
    <w:rsid w:val="009B44D7"/>
    <w:rsid w:val="009B4DAB"/>
    <w:rsid w:val="009B4F2C"/>
    <w:rsid w:val="009B5352"/>
    <w:rsid w:val="009B76DC"/>
    <w:rsid w:val="009C25B6"/>
    <w:rsid w:val="009C3862"/>
    <w:rsid w:val="009C4C1D"/>
    <w:rsid w:val="009C64D4"/>
    <w:rsid w:val="009D0D33"/>
    <w:rsid w:val="009D0DE9"/>
    <w:rsid w:val="009D230E"/>
    <w:rsid w:val="009D2574"/>
    <w:rsid w:val="009D2B98"/>
    <w:rsid w:val="009D44D7"/>
    <w:rsid w:val="009D5079"/>
    <w:rsid w:val="009D7A95"/>
    <w:rsid w:val="009E2FE9"/>
    <w:rsid w:val="009E4B9A"/>
    <w:rsid w:val="009E4CC7"/>
    <w:rsid w:val="009E59ED"/>
    <w:rsid w:val="009E5D18"/>
    <w:rsid w:val="009E5E2D"/>
    <w:rsid w:val="009E6C56"/>
    <w:rsid w:val="009F0307"/>
    <w:rsid w:val="009F104E"/>
    <w:rsid w:val="009F6071"/>
    <w:rsid w:val="009F6172"/>
    <w:rsid w:val="009F6B34"/>
    <w:rsid w:val="009F716A"/>
    <w:rsid w:val="009F76BF"/>
    <w:rsid w:val="009F7F9C"/>
    <w:rsid w:val="00A000C5"/>
    <w:rsid w:val="00A00133"/>
    <w:rsid w:val="00A00421"/>
    <w:rsid w:val="00A00560"/>
    <w:rsid w:val="00A0135C"/>
    <w:rsid w:val="00A02367"/>
    <w:rsid w:val="00A02B7D"/>
    <w:rsid w:val="00A037C2"/>
    <w:rsid w:val="00A038BF"/>
    <w:rsid w:val="00A03F30"/>
    <w:rsid w:val="00A118DB"/>
    <w:rsid w:val="00A147C6"/>
    <w:rsid w:val="00A152EF"/>
    <w:rsid w:val="00A202DB"/>
    <w:rsid w:val="00A211A3"/>
    <w:rsid w:val="00A21513"/>
    <w:rsid w:val="00A24491"/>
    <w:rsid w:val="00A24780"/>
    <w:rsid w:val="00A25C44"/>
    <w:rsid w:val="00A30879"/>
    <w:rsid w:val="00A347A0"/>
    <w:rsid w:val="00A34AF9"/>
    <w:rsid w:val="00A379D6"/>
    <w:rsid w:val="00A44E07"/>
    <w:rsid w:val="00A4782D"/>
    <w:rsid w:val="00A47A33"/>
    <w:rsid w:val="00A51244"/>
    <w:rsid w:val="00A523C3"/>
    <w:rsid w:val="00A5285F"/>
    <w:rsid w:val="00A54A9C"/>
    <w:rsid w:val="00A55B6D"/>
    <w:rsid w:val="00A55BCF"/>
    <w:rsid w:val="00A60B1A"/>
    <w:rsid w:val="00A60DE9"/>
    <w:rsid w:val="00A60F8E"/>
    <w:rsid w:val="00A62682"/>
    <w:rsid w:val="00A65ECB"/>
    <w:rsid w:val="00A6658F"/>
    <w:rsid w:val="00A66A2D"/>
    <w:rsid w:val="00A70EE7"/>
    <w:rsid w:val="00A735BC"/>
    <w:rsid w:val="00A75048"/>
    <w:rsid w:val="00A859F1"/>
    <w:rsid w:val="00A86B11"/>
    <w:rsid w:val="00A92CD0"/>
    <w:rsid w:val="00A936A8"/>
    <w:rsid w:val="00A937E0"/>
    <w:rsid w:val="00A971CD"/>
    <w:rsid w:val="00A978FE"/>
    <w:rsid w:val="00AA2CC1"/>
    <w:rsid w:val="00AA48E2"/>
    <w:rsid w:val="00AA6D5C"/>
    <w:rsid w:val="00AB1D7E"/>
    <w:rsid w:val="00AB3ADD"/>
    <w:rsid w:val="00AB42F6"/>
    <w:rsid w:val="00AB4B2F"/>
    <w:rsid w:val="00AB4F12"/>
    <w:rsid w:val="00AB61E5"/>
    <w:rsid w:val="00AC014B"/>
    <w:rsid w:val="00AC0370"/>
    <w:rsid w:val="00AC2711"/>
    <w:rsid w:val="00AC2D20"/>
    <w:rsid w:val="00AC3B72"/>
    <w:rsid w:val="00AC4C39"/>
    <w:rsid w:val="00AC5361"/>
    <w:rsid w:val="00AC7C37"/>
    <w:rsid w:val="00AD0E2B"/>
    <w:rsid w:val="00AD1400"/>
    <w:rsid w:val="00AD6DAD"/>
    <w:rsid w:val="00AD7C43"/>
    <w:rsid w:val="00AE099A"/>
    <w:rsid w:val="00AE2081"/>
    <w:rsid w:val="00AE38E2"/>
    <w:rsid w:val="00AE4AD5"/>
    <w:rsid w:val="00AE4C19"/>
    <w:rsid w:val="00AE5B07"/>
    <w:rsid w:val="00AE5B29"/>
    <w:rsid w:val="00AF128D"/>
    <w:rsid w:val="00AF266E"/>
    <w:rsid w:val="00AF6F7C"/>
    <w:rsid w:val="00AF7F9B"/>
    <w:rsid w:val="00B0139C"/>
    <w:rsid w:val="00B051DA"/>
    <w:rsid w:val="00B05675"/>
    <w:rsid w:val="00B068BE"/>
    <w:rsid w:val="00B06BC1"/>
    <w:rsid w:val="00B071FE"/>
    <w:rsid w:val="00B11538"/>
    <w:rsid w:val="00B13137"/>
    <w:rsid w:val="00B1329E"/>
    <w:rsid w:val="00B1437F"/>
    <w:rsid w:val="00B148BD"/>
    <w:rsid w:val="00B14BB1"/>
    <w:rsid w:val="00B14CFD"/>
    <w:rsid w:val="00B17962"/>
    <w:rsid w:val="00B208CD"/>
    <w:rsid w:val="00B227F7"/>
    <w:rsid w:val="00B22CA7"/>
    <w:rsid w:val="00B25BAD"/>
    <w:rsid w:val="00B277F6"/>
    <w:rsid w:val="00B305F7"/>
    <w:rsid w:val="00B3481D"/>
    <w:rsid w:val="00B35ABF"/>
    <w:rsid w:val="00B35F2C"/>
    <w:rsid w:val="00B36408"/>
    <w:rsid w:val="00B36BC3"/>
    <w:rsid w:val="00B37B68"/>
    <w:rsid w:val="00B37D0C"/>
    <w:rsid w:val="00B40068"/>
    <w:rsid w:val="00B4166A"/>
    <w:rsid w:val="00B427B8"/>
    <w:rsid w:val="00B43131"/>
    <w:rsid w:val="00B43A5B"/>
    <w:rsid w:val="00B4454E"/>
    <w:rsid w:val="00B501C2"/>
    <w:rsid w:val="00B518AE"/>
    <w:rsid w:val="00B539BA"/>
    <w:rsid w:val="00B53F94"/>
    <w:rsid w:val="00B544A3"/>
    <w:rsid w:val="00B546AC"/>
    <w:rsid w:val="00B5601F"/>
    <w:rsid w:val="00B576E8"/>
    <w:rsid w:val="00B61646"/>
    <w:rsid w:val="00B63294"/>
    <w:rsid w:val="00B632D1"/>
    <w:rsid w:val="00B639FF"/>
    <w:rsid w:val="00B64225"/>
    <w:rsid w:val="00B6539C"/>
    <w:rsid w:val="00B671DB"/>
    <w:rsid w:val="00B71CC0"/>
    <w:rsid w:val="00B72238"/>
    <w:rsid w:val="00B74D1B"/>
    <w:rsid w:val="00B75337"/>
    <w:rsid w:val="00B832B1"/>
    <w:rsid w:val="00B83D61"/>
    <w:rsid w:val="00B842D1"/>
    <w:rsid w:val="00B843B8"/>
    <w:rsid w:val="00B857FC"/>
    <w:rsid w:val="00B867FA"/>
    <w:rsid w:val="00B8755F"/>
    <w:rsid w:val="00B87ED2"/>
    <w:rsid w:val="00B91044"/>
    <w:rsid w:val="00B912ED"/>
    <w:rsid w:val="00B9300D"/>
    <w:rsid w:val="00B936F1"/>
    <w:rsid w:val="00B93C1A"/>
    <w:rsid w:val="00B9465C"/>
    <w:rsid w:val="00B954C2"/>
    <w:rsid w:val="00B95658"/>
    <w:rsid w:val="00B96193"/>
    <w:rsid w:val="00B972DC"/>
    <w:rsid w:val="00B97847"/>
    <w:rsid w:val="00BA14A4"/>
    <w:rsid w:val="00BA17CD"/>
    <w:rsid w:val="00BA5800"/>
    <w:rsid w:val="00BA66FE"/>
    <w:rsid w:val="00BA7723"/>
    <w:rsid w:val="00BB01D8"/>
    <w:rsid w:val="00BB1717"/>
    <w:rsid w:val="00BB1BF6"/>
    <w:rsid w:val="00BB207E"/>
    <w:rsid w:val="00BB37E3"/>
    <w:rsid w:val="00BB4A3B"/>
    <w:rsid w:val="00BB4DBE"/>
    <w:rsid w:val="00BB6BFC"/>
    <w:rsid w:val="00BB77F5"/>
    <w:rsid w:val="00BC04D8"/>
    <w:rsid w:val="00BC0834"/>
    <w:rsid w:val="00BC19EA"/>
    <w:rsid w:val="00BC32D2"/>
    <w:rsid w:val="00BC3B40"/>
    <w:rsid w:val="00BC5ADB"/>
    <w:rsid w:val="00BC5B11"/>
    <w:rsid w:val="00BC6E25"/>
    <w:rsid w:val="00BD1EE9"/>
    <w:rsid w:val="00BD38AF"/>
    <w:rsid w:val="00BD588D"/>
    <w:rsid w:val="00BE0BB5"/>
    <w:rsid w:val="00BE247A"/>
    <w:rsid w:val="00BE252F"/>
    <w:rsid w:val="00BE2F38"/>
    <w:rsid w:val="00BE605C"/>
    <w:rsid w:val="00BE6736"/>
    <w:rsid w:val="00BE69A8"/>
    <w:rsid w:val="00BE7EB3"/>
    <w:rsid w:val="00BF1F4E"/>
    <w:rsid w:val="00BF3437"/>
    <w:rsid w:val="00BF4594"/>
    <w:rsid w:val="00BF73E5"/>
    <w:rsid w:val="00C0007D"/>
    <w:rsid w:val="00C00B40"/>
    <w:rsid w:val="00C00FA4"/>
    <w:rsid w:val="00C0237F"/>
    <w:rsid w:val="00C02679"/>
    <w:rsid w:val="00C03195"/>
    <w:rsid w:val="00C04685"/>
    <w:rsid w:val="00C04B46"/>
    <w:rsid w:val="00C052BC"/>
    <w:rsid w:val="00C05318"/>
    <w:rsid w:val="00C067ED"/>
    <w:rsid w:val="00C12B88"/>
    <w:rsid w:val="00C13868"/>
    <w:rsid w:val="00C13AA0"/>
    <w:rsid w:val="00C209BE"/>
    <w:rsid w:val="00C2191C"/>
    <w:rsid w:val="00C23EAA"/>
    <w:rsid w:val="00C25715"/>
    <w:rsid w:val="00C2698E"/>
    <w:rsid w:val="00C2740A"/>
    <w:rsid w:val="00C31112"/>
    <w:rsid w:val="00C3287F"/>
    <w:rsid w:val="00C331BD"/>
    <w:rsid w:val="00C376C1"/>
    <w:rsid w:val="00C37954"/>
    <w:rsid w:val="00C37B85"/>
    <w:rsid w:val="00C37DB4"/>
    <w:rsid w:val="00C42F2E"/>
    <w:rsid w:val="00C431DC"/>
    <w:rsid w:val="00C44607"/>
    <w:rsid w:val="00C4787D"/>
    <w:rsid w:val="00C5782E"/>
    <w:rsid w:val="00C604C6"/>
    <w:rsid w:val="00C60D69"/>
    <w:rsid w:val="00C622BF"/>
    <w:rsid w:val="00C62E1F"/>
    <w:rsid w:val="00C63582"/>
    <w:rsid w:val="00C64B00"/>
    <w:rsid w:val="00C66AA8"/>
    <w:rsid w:val="00C66BD4"/>
    <w:rsid w:val="00C678F8"/>
    <w:rsid w:val="00C709AC"/>
    <w:rsid w:val="00C710A5"/>
    <w:rsid w:val="00C71E0A"/>
    <w:rsid w:val="00C72BD5"/>
    <w:rsid w:val="00C75937"/>
    <w:rsid w:val="00C75DE3"/>
    <w:rsid w:val="00C76210"/>
    <w:rsid w:val="00C76AFA"/>
    <w:rsid w:val="00C76D75"/>
    <w:rsid w:val="00C80888"/>
    <w:rsid w:val="00C83CF2"/>
    <w:rsid w:val="00C840DB"/>
    <w:rsid w:val="00C84CF3"/>
    <w:rsid w:val="00C858B8"/>
    <w:rsid w:val="00C91529"/>
    <w:rsid w:val="00C92810"/>
    <w:rsid w:val="00C93E42"/>
    <w:rsid w:val="00C975FE"/>
    <w:rsid w:val="00CA07FB"/>
    <w:rsid w:val="00CA0EB4"/>
    <w:rsid w:val="00CA217F"/>
    <w:rsid w:val="00CA27F1"/>
    <w:rsid w:val="00CA3474"/>
    <w:rsid w:val="00CA59E9"/>
    <w:rsid w:val="00CA5FB2"/>
    <w:rsid w:val="00CA7303"/>
    <w:rsid w:val="00CB2402"/>
    <w:rsid w:val="00CB36CB"/>
    <w:rsid w:val="00CB6F8D"/>
    <w:rsid w:val="00CC350E"/>
    <w:rsid w:val="00CD0343"/>
    <w:rsid w:val="00CD037B"/>
    <w:rsid w:val="00CD0998"/>
    <w:rsid w:val="00CD16F5"/>
    <w:rsid w:val="00CD45EC"/>
    <w:rsid w:val="00CD4686"/>
    <w:rsid w:val="00CD7174"/>
    <w:rsid w:val="00CD7932"/>
    <w:rsid w:val="00CE091C"/>
    <w:rsid w:val="00CE0B47"/>
    <w:rsid w:val="00CE2B1C"/>
    <w:rsid w:val="00CE3CFE"/>
    <w:rsid w:val="00CE4362"/>
    <w:rsid w:val="00CE4639"/>
    <w:rsid w:val="00CE6880"/>
    <w:rsid w:val="00CF1011"/>
    <w:rsid w:val="00CF4E66"/>
    <w:rsid w:val="00CF6017"/>
    <w:rsid w:val="00CF663E"/>
    <w:rsid w:val="00CF74C1"/>
    <w:rsid w:val="00CF7C63"/>
    <w:rsid w:val="00D00CEE"/>
    <w:rsid w:val="00D01A95"/>
    <w:rsid w:val="00D03F96"/>
    <w:rsid w:val="00D0426D"/>
    <w:rsid w:val="00D04C1D"/>
    <w:rsid w:val="00D04C51"/>
    <w:rsid w:val="00D062AA"/>
    <w:rsid w:val="00D06CE6"/>
    <w:rsid w:val="00D10C89"/>
    <w:rsid w:val="00D12689"/>
    <w:rsid w:val="00D13555"/>
    <w:rsid w:val="00D16859"/>
    <w:rsid w:val="00D16DF8"/>
    <w:rsid w:val="00D200C6"/>
    <w:rsid w:val="00D207F0"/>
    <w:rsid w:val="00D22206"/>
    <w:rsid w:val="00D2453C"/>
    <w:rsid w:val="00D250AE"/>
    <w:rsid w:val="00D25A08"/>
    <w:rsid w:val="00D25B78"/>
    <w:rsid w:val="00D26549"/>
    <w:rsid w:val="00D32BB0"/>
    <w:rsid w:val="00D33595"/>
    <w:rsid w:val="00D33875"/>
    <w:rsid w:val="00D36775"/>
    <w:rsid w:val="00D37FD9"/>
    <w:rsid w:val="00D40C7A"/>
    <w:rsid w:val="00D42651"/>
    <w:rsid w:val="00D44338"/>
    <w:rsid w:val="00D44778"/>
    <w:rsid w:val="00D47450"/>
    <w:rsid w:val="00D5041E"/>
    <w:rsid w:val="00D50803"/>
    <w:rsid w:val="00D527B1"/>
    <w:rsid w:val="00D569A8"/>
    <w:rsid w:val="00D61648"/>
    <w:rsid w:val="00D62475"/>
    <w:rsid w:val="00D65700"/>
    <w:rsid w:val="00D66C13"/>
    <w:rsid w:val="00D72112"/>
    <w:rsid w:val="00D72213"/>
    <w:rsid w:val="00D85230"/>
    <w:rsid w:val="00D87081"/>
    <w:rsid w:val="00D87300"/>
    <w:rsid w:val="00D90EC2"/>
    <w:rsid w:val="00D910F3"/>
    <w:rsid w:val="00D93230"/>
    <w:rsid w:val="00D9378B"/>
    <w:rsid w:val="00D97F03"/>
    <w:rsid w:val="00DA05BE"/>
    <w:rsid w:val="00DA1204"/>
    <w:rsid w:val="00DA2A79"/>
    <w:rsid w:val="00DA4749"/>
    <w:rsid w:val="00DA5B97"/>
    <w:rsid w:val="00DA7ACF"/>
    <w:rsid w:val="00DB1591"/>
    <w:rsid w:val="00DB1878"/>
    <w:rsid w:val="00DB3C01"/>
    <w:rsid w:val="00DB434A"/>
    <w:rsid w:val="00DB4587"/>
    <w:rsid w:val="00DB5255"/>
    <w:rsid w:val="00DB5F2C"/>
    <w:rsid w:val="00DB6F54"/>
    <w:rsid w:val="00DC2F72"/>
    <w:rsid w:val="00DC70FB"/>
    <w:rsid w:val="00DC7F74"/>
    <w:rsid w:val="00DC7FF3"/>
    <w:rsid w:val="00DD0172"/>
    <w:rsid w:val="00DD07FF"/>
    <w:rsid w:val="00DD0C7C"/>
    <w:rsid w:val="00DD18C8"/>
    <w:rsid w:val="00DD1D00"/>
    <w:rsid w:val="00DD287D"/>
    <w:rsid w:val="00DD2E10"/>
    <w:rsid w:val="00DD3C3A"/>
    <w:rsid w:val="00DD447B"/>
    <w:rsid w:val="00DD4517"/>
    <w:rsid w:val="00DD5A1F"/>
    <w:rsid w:val="00DD6823"/>
    <w:rsid w:val="00DE1591"/>
    <w:rsid w:val="00DE1E87"/>
    <w:rsid w:val="00DE203E"/>
    <w:rsid w:val="00DE51DD"/>
    <w:rsid w:val="00DF0427"/>
    <w:rsid w:val="00DF1668"/>
    <w:rsid w:val="00DF28C3"/>
    <w:rsid w:val="00DF37D5"/>
    <w:rsid w:val="00DF6225"/>
    <w:rsid w:val="00DF7120"/>
    <w:rsid w:val="00DF7185"/>
    <w:rsid w:val="00E03CB9"/>
    <w:rsid w:val="00E040DC"/>
    <w:rsid w:val="00E05707"/>
    <w:rsid w:val="00E05A42"/>
    <w:rsid w:val="00E07C57"/>
    <w:rsid w:val="00E127F2"/>
    <w:rsid w:val="00E12D55"/>
    <w:rsid w:val="00E2016E"/>
    <w:rsid w:val="00E2056F"/>
    <w:rsid w:val="00E21523"/>
    <w:rsid w:val="00E22242"/>
    <w:rsid w:val="00E225F7"/>
    <w:rsid w:val="00E227A6"/>
    <w:rsid w:val="00E22882"/>
    <w:rsid w:val="00E263A7"/>
    <w:rsid w:val="00E30B4F"/>
    <w:rsid w:val="00E32273"/>
    <w:rsid w:val="00E343FD"/>
    <w:rsid w:val="00E35EFF"/>
    <w:rsid w:val="00E37422"/>
    <w:rsid w:val="00E40EF7"/>
    <w:rsid w:val="00E41DA3"/>
    <w:rsid w:val="00E42086"/>
    <w:rsid w:val="00E459D0"/>
    <w:rsid w:val="00E47FCF"/>
    <w:rsid w:val="00E507EF"/>
    <w:rsid w:val="00E53596"/>
    <w:rsid w:val="00E54638"/>
    <w:rsid w:val="00E56029"/>
    <w:rsid w:val="00E563B4"/>
    <w:rsid w:val="00E56D06"/>
    <w:rsid w:val="00E57226"/>
    <w:rsid w:val="00E578E3"/>
    <w:rsid w:val="00E57CF3"/>
    <w:rsid w:val="00E604B0"/>
    <w:rsid w:val="00E60EC1"/>
    <w:rsid w:val="00E625EF"/>
    <w:rsid w:val="00E64E3E"/>
    <w:rsid w:val="00E6597F"/>
    <w:rsid w:val="00E659CC"/>
    <w:rsid w:val="00E66019"/>
    <w:rsid w:val="00E66668"/>
    <w:rsid w:val="00E70769"/>
    <w:rsid w:val="00E73135"/>
    <w:rsid w:val="00E74B68"/>
    <w:rsid w:val="00E7579F"/>
    <w:rsid w:val="00E75F98"/>
    <w:rsid w:val="00E76051"/>
    <w:rsid w:val="00E818F0"/>
    <w:rsid w:val="00E824AB"/>
    <w:rsid w:val="00E82937"/>
    <w:rsid w:val="00E83DE4"/>
    <w:rsid w:val="00E863CB"/>
    <w:rsid w:val="00E86CEC"/>
    <w:rsid w:val="00E876B4"/>
    <w:rsid w:val="00E87D23"/>
    <w:rsid w:val="00E9123A"/>
    <w:rsid w:val="00E92206"/>
    <w:rsid w:val="00E923D1"/>
    <w:rsid w:val="00E930C6"/>
    <w:rsid w:val="00E95376"/>
    <w:rsid w:val="00E9755C"/>
    <w:rsid w:val="00EA053F"/>
    <w:rsid w:val="00EA30AD"/>
    <w:rsid w:val="00EA373D"/>
    <w:rsid w:val="00EA660B"/>
    <w:rsid w:val="00EA7734"/>
    <w:rsid w:val="00EB06AF"/>
    <w:rsid w:val="00EB086B"/>
    <w:rsid w:val="00EB1770"/>
    <w:rsid w:val="00EB1DBD"/>
    <w:rsid w:val="00EB4277"/>
    <w:rsid w:val="00EB430D"/>
    <w:rsid w:val="00EB50A1"/>
    <w:rsid w:val="00EB58E3"/>
    <w:rsid w:val="00EB5C60"/>
    <w:rsid w:val="00EB614E"/>
    <w:rsid w:val="00EB7E33"/>
    <w:rsid w:val="00EC0C67"/>
    <w:rsid w:val="00EC2049"/>
    <w:rsid w:val="00EC3685"/>
    <w:rsid w:val="00EC5454"/>
    <w:rsid w:val="00EC5D5D"/>
    <w:rsid w:val="00EC6E4C"/>
    <w:rsid w:val="00EC7B9B"/>
    <w:rsid w:val="00ED2BAA"/>
    <w:rsid w:val="00ED49E9"/>
    <w:rsid w:val="00ED6258"/>
    <w:rsid w:val="00ED639E"/>
    <w:rsid w:val="00ED7990"/>
    <w:rsid w:val="00ED7D32"/>
    <w:rsid w:val="00ED7FEA"/>
    <w:rsid w:val="00EE0777"/>
    <w:rsid w:val="00EE141B"/>
    <w:rsid w:val="00EE16B8"/>
    <w:rsid w:val="00EE3043"/>
    <w:rsid w:val="00EE55DE"/>
    <w:rsid w:val="00EE5B4C"/>
    <w:rsid w:val="00EE79BE"/>
    <w:rsid w:val="00EF18F9"/>
    <w:rsid w:val="00EF3CA6"/>
    <w:rsid w:val="00EF3CD5"/>
    <w:rsid w:val="00EF5DF0"/>
    <w:rsid w:val="00EF69E3"/>
    <w:rsid w:val="00EF6BCE"/>
    <w:rsid w:val="00EF6DC8"/>
    <w:rsid w:val="00EF7E16"/>
    <w:rsid w:val="00F01C84"/>
    <w:rsid w:val="00F02554"/>
    <w:rsid w:val="00F02C96"/>
    <w:rsid w:val="00F03466"/>
    <w:rsid w:val="00F04358"/>
    <w:rsid w:val="00F05459"/>
    <w:rsid w:val="00F11356"/>
    <w:rsid w:val="00F1628A"/>
    <w:rsid w:val="00F178D1"/>
    <w:rsid w:val="00F230F6"/>
    <w:rsid w:val="00F24F4B"/>
    <w:rsid w:val="00F25494"/>
    <w:rsid w:val="00F30160"/>
    <w:rsid w:val="00F3445B"/>
    <w:rsid w:val="00F34D4A"/>
    <w:rsid w:val="00F35FC0"/>
    <w:rsid w:val="00F36251"/>
    <w:rsid w:val="00F37533"/>
    <w:rsid w:val="00F4165F"/>
    <w:rsid w:val="00F41E5F"/>
    <w:rsid w:val="00F42B26"/>
    <w:rsid w:val="00F4463C"/>
    <w:rsid w:val="00F446A4"/>
    <w:rsid w:val="00F449F9"/>
    <w:rsid w:val="00F46723"/>
    <w:rsid w:val="00F47B77"/>
    <w:rsid w:val="00F47B8C"/>
    <w:rsid w:val="00F55E31"/>
    <w:rsid w:val="00F579E4"/>
    <w:rsid w:val="00F6009C"/>
    <w:rsid w:val="00F60D97"/>
    <w:rsid w:val="00F62C05"/>
    <w:rsid w:val="00F62FDD"/>
    <w:rsid w:val="00F63A0D"/>
    <w:rsid w:val="00F65C45"/>
    <w:rsid w:val="00F662BB"/>
    <w:rsid w:val="00F66780"/>
    <w:rsid w:val="00F66890"/>
    <w:rsid w:val="00F67529"/>
    <w:rsid w:val="00F705C0"/>
    <w:rsid w:val="00F712F5"/>
    <w:rsid w:val="00F724E2"/>
    <w:rsid w:val="00F72ED3"/>
    <w:rsid w:val="00F737F1"/>
    <w:rsid w:val="00F7449C"/>
    <w:rsid w:val="00F75A0A"/>
    <w:rsid w:val="00F77EAD"/>
    <w:rsid w:val="00F80734"/>
    <w:rsid w:val="00F813AB"/>
    <w:rsid w:val="00F81E84"/>
    <w:rsid w:val="00F8366A"/>
    <w:rsid w:val="00F84623"/>
    <w:rsid w:val="00F8482B"/>
    <w:rsid w:val="00F86B81"/>
    <w:rsid w:val="00F876D3"/>
    <w:rsid w:val="00F87AE6"/>
    <w:rsid w:val="00F91F84"/>
    <w:rsid w:val="00F92EFF"/>
    <w:rsid w:val="00F92FB0"/>
    <w:rsid w:val="00F93442"/>
    <w:rsid w:val="00F96103"/>
    <w:rsid w:val="00F96D8C"/>
    <w:rsid w:val="00FA4C1D"/>
    <w:rsid w:val="00FA5DD8"/>
    <w:rsid w:val="00FA7B0C"/>
    <w:rsid w:val="00FB0EC3"/>
    <w:rsid w:val="00FB264F"/>
    <w:rsid w:val="00FB370F"/>
    <w:rsid w:val="00FB563D"/>
    <w:rsid w:val="00FB5950"/>
    <w:rsid w:val="00FB64A1"/>
    <w:rsid w:val="00FC2EE2"/>
    <w:rsid w:val="00FC32C9"/>
    <w:rsid w:val="00FC4414"/>
    <w:rsid w:val="00FC730F"/>
    <w:rsid w:val="00FD1CC0"/>
    <w:rsid w:val="00FD235B"/>
    <w:rsid w:val="00FD27BD"/>
    <w:rsid w:val="00FD2D18"/>
    <w:rsid w:val="00FD3DF0"/>
    <w:rsid w:val="00FD5FDD"/>
    <w:rsid w:val="00FD6526"/>
    <w:rsid w:val="00FD78F3"/>
    <w:rsid w:val="00FD7B86"/>
    <w:rsid w:val="00FE0A07"/>
    <w:rsid w:val="00FE0F4D"/>
    <w:rsid w:val="00FE11B1"/>
    <w:rsid w:val="00FE150F"/>
    <w:rsid w:val="00FE2308"/>
    <w:rsid w:val="00FE2A54"/>
    <w:rsid w:val="00FE5C08"/>
    <w:rsid w:val="00FE7DB8"/>
    <w:rsid w:val="00FF09E5"/>
    <w:rsid w:val="00FF1F16"/>
    <w:rsid w:val="00FF3432"/>
    <w:rsid w:val="00FF3F98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76336"/>
  <w15:docId w15:val="{7F27FF55-E5E9-48B2-91CB-60986C20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92A88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ind w:left="345" w:right="-1275"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center"/>
      <w:outlineLvl w:val="3"/>
    </w:pPr>
    <w:rPr>
      <w:i/>
      <w:sz w:val="16"/>
    </w:rPr>
  </w:style>
  <w:style w:type="paragraph" w:styleId="Titolo5">
    <w:name w:val="heading 5"/>
    <w:basedOn w:val="Normale"/>
    <w:next w:val="Normale"/>
    <w:qFormat/>
    <w:pPr>
      <w:keepNext/>
      <w:overflowPunct/>
      <w:autoSpaceDE/>
      <w:spacing w:before="120"/>
      <w:textAlignment w:val="auto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ind w:left="-551"/>
      <w:outlineLvl w:val="6"/>
    </w:pPr>
    <w:rPr>
      <w:i/>
    </w:rPr>
  </w:style>
  <w:style w:type="paragraph" w:styleId="Titolo8">
    <w:name w:val="heading 8"/>
    <w:basedOn w:val="Normale"/>
    <w:next w:val="Normale"/>
    <w:qFormat/>
    <w:pPr>
      <w:keepNext/>
      <w:tabs>
        <w:tab w:val="left" w:pos="567"/>
      </w:tabs>
      <w:ind w:left="1141" w:hanging="1141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overflowPunct/>
      <w:autoSpaceDE/>
      <w:spacing w:before="40" w:after="40"/>
      <w:jc w:val="center"/>
      <w:textAlignment w:val="auto"/>
      <w:outlineLvl w:val="8"/>
    </w:pPr>
    <w:rPr>
      <w:rFonts w:ascii="Times New Roman" w:hAnsi="Times New Roman"/>
      <w:b/>
      <w:cap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7z0">
    <w:name w:val="WW8Num7z0"/>
    <w:rPr>
      <w:rFonts w:ascii="Symbol" w:hAnsi="Symbol" w:cs="StarSymbol"/>
      <w:color w:val="auto"/>
      <w:sz w:val="18"/>
      <w:szCs w:val="18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 w:cs="Times New Roman"/>
      <w:sz w:val="20"/>
      <w:szCs w:val="20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1z0">
    <w:name w:val="WW8Num21z0"/>
    <w:rPr>
      <w:rFonts w:ascii="Times New Roman" w:hAnsi="Times New Roman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sz w:val="24"/>
      <w:szCs w:val="24"/>
    </w:rPr>
  </w:style>
  <w:style w:type="character" w:customStyle="1" w:styleId="WW8Num29z0">
    <w:name w:val="WW8Num29z0"/>
    <w:rPr>
      <w:rFonts w:ascii="Times New Roman" w:hAnsi="Times New Roman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Times New Roman" w:hAnsi="Times New Roman" w:cs="Times New Roman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  <w:sz w:val="12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Times New Roman" w:hAnsi="Times New Roman"/>
      <w:color w:val="auto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Times New Roman" w:hAnsi="Times New Roman"/>
      <w:color w:val="auto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Times New Roman" w:hAnsi="Times New Roman"/>
      <w:color w:val="auto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i w:val="0"/>
    </w:rPr>
  </w:style>
  <w:style w:type="character" w:customStyle="1" w:styleId="WW8Num43z1">
    <w:name w:val="WW8Num43z1"/>
    <w:rPr>
      <w:rFonts w:ascii="Symbol" w:hAnsi="Symbol" w:cs="Times New Roman"/>
      <w:sz w:val="20"/>
      <w:szCs w:val="20"/>
    </w:rPr>
  </w:style>
  <w:style w:type="character" w:customStyle="1" w:styleId="WW8Num44z0">
    <w:name w:val="WW8Num44z0"/>
    <w:rPr>
      <w:rFonts w:ascii="Wingdings" w:hAnsi="Wingdings"/>
      <w:color w:val="auto"/>
    </w:rPr>
  </w:style>
  <w:style w:type="character" w:customStyle="1" w:styleId="WW8Num44z1">
    <w:name w:val="WW8Num44z1"/>
    <w:rPr>
      <w:rFonts w:ascii="Symbol" w:hAnsi="Symbol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WW8Num53z0">
    <w:name w:val="WW8Num53z0"/>
    <w:rPr>
      <w:sz w:val="24"/>
      <w:szCs w:val="24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Symbol" w:hAnsi="Symbol"/>
      <w:color w:val="auto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rFonts w:ascii="Symbol" w:hAnsi="Symbol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4">
    <w:name w:val="WW8Num60z4"/>
    <w:rPr>
      <w:rFonts w:ascii="Courier New" w:hAnsi="Courier New" w:cs="Courier New"/>
    </w:rPr>
  </w:style>
  <w:style w:type="character" w:customStyle="1" w:styleId="WW8Num61z0">
    <w:name w:val="WW8Num61z0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customStyle="1" w:styleId="Rimandocommento1">
    <w:name w:val="Rimando commento1"/>
    <w:rPr>
      <w:sz w:val="16"/>
    </w:rPr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atterepredefinitoparagrafo1"/>
    <w:uiPriority w:val="99"/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-Caratteredellanota">
    <w:name w:val="WW-Carattere della nota"/>
    <w:rPr>
      <w:vertAlign w:val="superscript"/>
    </w:rPr>
  </w:style>
  <w:style w:type="character" w:customStyle="1" w:styleId="Caratteredinumerazione">
    <w:name w:val="Carattere di numerazione"/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Rientrocorpodeltesto">
    <w:name w:val="Body Text Indent"/>
    <w:basedOn w:val="Normale"/>
    <w:pPr>
      <w:ind w:left="7230"/>
      <w:jc w:val="both"/>
    </w:pPr>
  </w:style>
  <w:style w:type="paragraph" w:customStyle="1" w:styleId="Rientrocorpodeltesto23">
    <w:name w:val="Rientro corpo del testo 23"/>
    <w:basedOn w:val="Normale"/>
    <w:pPr>
      <w:tabs>
        <w:tab w:val="left" w:pos="4678"/>
      </w:tabs>
      <w:ind w:left="5670" w:hanging="6743"/>
      <w:jc w:val="both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overflowPunct/>
      <w:autoSpaceDE/>
      <w:textAlignment w:val="auto"/>
    </w:pPr>
    <w:rPr>
      <w:rFonts w:ascii="Times New Roman" w:hAnsi="Times New Roman"/>
      <w:sz w:val="20"/>
    </w:rPr>
  </w:style>
  <w:style w:type="paragraph" w:customStyle="1" w:styleId="Corpodeltesto22">
    <w:name w:val="Corpo del testo 22"/>
    <w:basedOn w:val="Normale"/>
    <w:pPr>
      <w:overflowPunct/>
      <w:autoSpaceDE/>
      <w:jc w:val="both"/>
      <w:textAlignment w:val="auto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pPr>
      <w:overflowPunct/>
      <w:autoSpaceDE/>
      <w:ind w:left="286"/>
      <w:textAlignment w:val="auto"/>
    </w:pPr>
  </w:style>
  <w:style w:type="paragraph" w:customStyle="1" w:styleId="Corpodeltesto31">
    <w:name w:val="Corpo del testo 31"/>
    <w:basedOn w:val="Normale"/>
    <w:pPr>
      <w:overflowPunct/>
      <w:autoSpaceDE/>
      <w:textAlignment w:val="auto"/>
    </w:pPr>
    <w:rPr>
      <w:rFonts w:ascii="Times New Roman" w:hAnsi="Times New Roman"/>
      <w:b/>
      <w:color w:val="000000"/>
      <w:sz w:val="22"/>
    </w:rPr>
  </w:style>
  <w:style w:type="paragraph" w:customStyle="1" w:styleId="Testodelblocco1">
    <w:name w:val="Testo del blocco1"/>
    <w:basedOn w:val="Normale"/>
    <w:pPr>
      <w:overflowPunct/>
      <w:autoSpaceDE/>
      <w:spacing w:line="360" w:lineRule="atLeast"/>
      <w:ind w:left="851" w:right="849"/>
      <w:jc w:val="both"/>
      <w:textAlignment w:val="auto"/>
    </w:pPr>
    <w:rPr>
      <w:rFonts w:ascii="Times New Roman" w:hAnsi="Times New Roman"/>
    </w:rPr>
  </w:style>
  <w:style w:type="paragraph" w:customStyle="1" w:styleId="Testodelblocco10">
    <w:name w:val="Testo del blocco1"/>
    <w:basedOn w:val="Normale"/>
    <w:pPr>
      <w:overflowPunct/>
      <w:autoSpaceDE/>
      <w:spacing w:line="480" w:lineRule="auto"/>
      <w:ind w:left="1418" w:right="1418"/>
      <w:jc w:val="both"/>
      <w:textAlignment w:val="auto"/>
    </w:pPr>
    <w:rPr>
      <w:rFonts w:ascii="Times New Roman" w:hAnsi="Times New Roman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xl22">
    <w:name w:val="xl22"/>
    <w:basedOn w:val="Normale"/>
    <w:pP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23">
    <w:name w:val="xl23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24">
    <w:name w:val="xl24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right"/>
      <w:textAlignment w:val="auto"/>
    </w:pPr>
    <w:rPr>
      <w:rFonts w:ascii="Times New Roman" w:hAnsi="Times New Roman"/>
      <w:szCs w:val="24"/>
    </w:rPr>
  </w:style>
  <w:style w:type="paragraph" w:customStyle="1" w:styleId="xl25">
    <w:name w:val="xl25"/>
    <w:basedOn w:val="Normale"/>
    <w:pPr>
      <w:overflowPunct/>
      <w:autoSpaceDE/>
      <w:spacing w:before="100" w:after="100"/>
      <w:textAlignment w:val="auto"/>
    </w:pPr>
    <w:rPr>
      <w:rFonts w:cs="Arial"/>
      <w:b/>
      <w:bCs/>
      <w:i/>
      <w:iCs/>
      <w:szCs w:val="24"/>
    </w:rPr>
  </w:style>
  <w:style w:type="paragraph" w:customStyle="1" w:styleId="xl26">
    <w:name w:val="xl26"/>
    <w:basedOn w:val="Normale"/>
    <w:pPr>
      <w:overflowPunct/>
      <w:autoSpaceDE/>
      <w:spacing w:before="100" w:after="100"/>
      <w:textAlignment w:val="auto"/>
    </w:pPr>
    <w:rPr>
      <w:rFonts w:cs="Arial"/>
      <w:b/>
      <w:bCs/>
      <w:szCs w:val="24"/>
    </w:rPr>
  </w:style>
  <w:style w:type="paragraph" w:customStyle="1" w:styleId="xl27">
    <w:name w:val="xl27"/>
    <w:basedOn w:val="Normale"/>
    <w:pPr>
      <w:overflowPunct/>
      <w:autoSpaceDE/>
      <w:spacing w:before="100" w:after="100"/>
      <w:textAlignment w:val="auto"/>
    </w:pPr>
    <w:rPr>
      <w:rFonts w:cs="Arial"/>
      <w:sz w:val="18"/>
      <w:szCs w:val="18"/>
    </w:rPr>
  </w:style>
  <w:style w:type="paragraph" w:customStyle="1" w:styleId="xl28">
    <w:name w:val="xl28"/>
    <w:basedOn w:val="Normale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right"/>
      <w:textAlignment w:val="auto"/>
    </w:pPr>
    <w:rPr>
      <w:rFonts w:ascii="Times New Roman" w:hAnsi="Times New Roman"/>
      <w:szCs w:val="24"/>
    </w:rPr>
  </w:style>
  <w:style w:type="paragraph" w:customStyle="1" w:styleId="xl29">
    <w:name w:val="xl29"/>
    <w:basedOn w:val="Normale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30">
    <w:name w:val="xl30"/>
    <w:basedOn w:val="Normale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31">
    <w:name w:val="xl31"/>
    <w:basedOn w:val="Normale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overflowPunct/>
      <w:autoSpaceDE/>
      <w:spacing w:before="100" w:after="100"/>
      <w:jc w:val="right"/>
      <w:textAlignment w:val="auto"/>
    </w:pPr>
    <w:rPr>
      <w:rFonts w:ascii="Times New Roman" w:hAnsi="Times New Roman"/>
      <w:szCs w:val="24"/>
    </w:rPr>
  </w:style>
  <w:style w:type="paragraph" w:customStyle="1" w:styleId="xl32">
    <w:name w:val="xl32"/>
    <w:basedOn w:val="Normale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33">
    <w:name w:val="xl33"/>
    <w:basedOn w:val="Normale"/>
    <w:pPr>
      <w:overflowPunct/>
      <w:autoSpaceDE/>
      <w:spacing w:before="100" w:after="100"/>
      <w:jc w:val="right"/>
      <w:textAlignment w:val="auto"/>
    </w:pPr>
    <w:rPr>
      <w:rFonts w:ascii="Times New Roman" w:hAnsi="Times New Roman"/>
      <w:szCs w:val="24"/>
    </w:rPr>
  </w:style>
  <w:style w:type="paragraph" w:customStyle="1" w:styleId="xl34">
    <w:name w:val="xl34"/>
    <w:basedOn w:val="Normale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after="100"/>
      <w:jc w:val="right"/>
      <w:textAlignment w:val="auto"/>
    </w:pPr>
    <w:rPr>
      <w:rFonts w:ascii="Times New Roman" w:hAnsi="Times New Roman"/>
      <w:szCs w:val="24"/>
    </w:rPr>
  </w:style>
  <w:style w:type="paragraph" w:customStyle="1" w:styleId="xl35">
    <w:name w:val="xl35"/>
    <w:basedOn w:val="Normale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36">
    <w:name w:val="xl36"/>
    <w:basedOn w:val="Normale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after="100"/>
      <w:textAlignment w:val="center"/>
    </w:pPr>
    <w:rPr>
      <w:rFonts w:ascii="Times New Roman" w:hAnsi="Times New Roman"/>
      <w:szCs w:val="24"/>
    </w:rPr>
  </w:style>
  <w:style w:type="paragraph" w:customStyle="1" w:styleId="xl37">
    <w:name w:val="xl37"/>
    <w:basedOn w:val="Normale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8">
    <w:name w:val="xl38"/>
    <w:basedOn w:val="Normale"/>
    <w:pPr>
      <w:pBdr>
        <w:left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39">
    <w:name w:val="xl39"/>
    <w:basedOn w:val="Normale"/>
    <w:pPr>
      <w:overflowPunct/>
      <w:autoSpaceDE/>
      <w:spacing w:before="100" w:after="100"/>
      <w:textAlignment w:val="auto"/>
    </w:pPr>
    <w:rPr>
      <w:rFonts w:cs="Arial"/>
      <w:szCs w:val="24"/>
    </w:rPr>
  </w:style>
  <w:style w:type="paragraph" w:customStyle="1" w:styleId="xl40">
    <w:name w:val="xl40"/>
    <w:basedOn w:val="Normale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41">
    <w:name w:val="xl41"/>
    <w:basedOn w:val="Normale"/>
    <w:pPr>
      <w:pBdr>
        <w:top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42">
    <w:name w:val="xl42"/>
    <w:basedOn w:val="Normale"/>
    <w:pPr>
      <w:pBdr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43">
    <w:name w:val="xl43"/>
    <w:basedOn w:val="Normale"/>
    <w:pPr>
      <w:overflowPunct/>
      <w:autoSpaceDE/>
      <w:spacing w:before="100" w:after="100"/>
      <w:jc w:val="right"/>
      <w:textAlignment w:val="auto"/>
    </w:pPr>
    <w:rPr>
      <w:rFonts w:cs="Arial"/>
      <w:i/>
      <w:iCs/>
      <w:szCs w:val="24"/>
    </w:rPr>
  </w:style>
  <w:style w:type="paragraph" w:customStyle="1" w:styleId="xl44">
    <w:name w:val="xl44"/>
    <w:basedOn w:val="Normal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45">
    <w:name w:val="xl45"/>
    <w:basedOn w:val="Normale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46">
    <w:name w:val="xl46"/>
    <w:basedOn w:val="Normale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overflowPunct/>
      <w:autoSpaceDE/>
      <w:spacing w:before="100" w:after="100"/>
      <w:jc w:val="right"/>
      <w:textAlignment w:val="auto"/>
    </w:pPr>
    <w:rPr>
      <w:rFonts w:ascii="Times New Roman" w:hAnsi="Times New Roman"/>
      <w:szCs w:val="24"/>
    </w:rPr>
  </w:style>
  <w:style w:type="paragraph" w:customStyle="1" w:styleId="xl47">
    <w:name w:val="xl47"/>
    <w:basedOn w:val="Normale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48">
    <w:name w:val="xl48"/>
    <w:basedOn w:val="Normal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overflowPunct/>
      <w:autoSpaceDE/>
      <w:spacing w:before="100" w:after="100"/>
      <w:jc w:val="right"/>
      <w:textAlignment w:val="auto"/>
    </w:pPr>
    <w:rPr>
      <w:rFonts w:cs="Arial"/>
      <w:i/>
      <w:iCs/>
      <w:szCs w:val="24"/>
    </w:rPr>
  </w:style>
  <w:style w:type="paragraph" w:customStyle="1" w:styleId="xl49">
    <w:name w:val="xl49"/>
    <w:basedOn w:val="Normale"/>
    <w:pPr>
      <w:pBdr>
        <w:top w:val="single" w:sz="8" w:space="0" w:color="000000"/>
        <w:bottom w:val="single" w:sz="8" w:space="0" w:color="000000"/>
      </w:pBdr>
      <w:shd w:val="clear" w:color="auto" w:fill="C0C0C0"/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50">
    <w:name w:val="xl50"/>
    <w:basedOn w:val="Normale"/>
    <w:pPr>
      <w:pBdr>
        <w:top w:val="single" w:sz="8" w:space="0" w:color="000000"/>
        <w:bottom w:val="single" w:sz="8" w:space="0" w:color="000000"/>
      </w:pBdr>
      <w:shd w:val="clear" w:color="auto" w:fill="C0C0C0"/>
      <w:overflowPunct/>
      <w:autoSpaceDE/>
      <w:spacing w:before="100" w:after="100"/>
      <w:jc w:val="right"/>
      <w:textAlignment w:val="auto"/>
    </w:pPr>
    <w:rPr>
      <w:rFonts w:ascii="Times New Roman" w:hAnsi="Times New Roman"/>
      <w:szCs w:val="24"/>
    </w:rPr>
  </w:style>
  <w:style w:type="paragraph" w:customStyle="1" w:styleId="xl51">
    <w:name w:val="xl51"/>
    <w:basedOn w:val="Normal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52">
    <w:name w:val="xl52"/>
    <w:basedOn w:val="Normale"/>
    <w:pPr>
      <w:shd w:val="clear" w:color="auto" w:fill="C0C0C0"/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53">
    <w:name w:val="xl53"/>
    <w:basedOn w:val="Normale"/>
    <w:pPr>
      <w:pBdr>
        <w:top w:val="double" w:sz="1" w:space="0" w:color="000000"/>
        <w:left w:val="single" w:sz="4" w:space="0" w:color="000000"/>
        <w:bottom w:val="double" w:sz="1" w:space="0" w:color="000000"/>
      </w:pBdr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54">
    <w:name w:val="xl54"/>
    <w:basedOn w:val="Normale"/>
    <w:pPr>
      <w:pBdr>
        <w:left w:val="single" w:sz="4" w:space="0" w:color="000000"/>
      </w:pBdr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55">
    <w:name w:val="xl55"/>
    <w:basedOn w:val="Normale"/>
    <w:pPr>
      <w:pBdr>
        <w:left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56">
    <w:name w:val="xl56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57">
    <w:name w:val="xl57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58">
    <w:name w:val="xl58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59">
    <w:name w:val="xl59"/>
    <w:basedOn w:val="Normale"/>
    <w:pPr>
      <w:overflowPunct/>
      <w:autoSpaceDE/>
      <w:spacing w:before="100" w:after="100"/>
      <w:textAlignment w:val="auto"/>
    </w:pPr>
    <w:rPr>
      <w:rFonts w:cs="Arial"/>
      <w:sz w:val="28"/>
      <w:szCs w:val="28"/>
    </w:rPr>
  </w:style>
  <w:style w:type="paragraph" w:customStyle="1" w:styleId="xl60">
    <w:name w:val="xl60"/>
    <w:basedOn w:val="Normale"/>
    <w:pPr>
      <w:overflowPunct/>
      <w:autoSpaceDE/>
      <w:spacing w:before="100" w:after="100"/>
      <w:textAlignment w:val="auto"/>
    </w:pPr>
    <w:rPr>
      <w:rFonts w:cs="Arial"/>
      <w:i/>
      <w:iCs/>
      <w:szCs w:val="24"/>
    </w:rPr>
  </w:style>
  <w:style w:type="paragraph" w:customStyle="1" w:styleId="xl61">
    <w:name w:val="xl61"/>
    <w:basedOn w:val="Normale"/>
    <w:pPr>
      <w:pBdr>
        <w:bottom w:val="single" w:sz="8" w:space="0" w:color="000000"/>
      </w:pBdr>
      <w:shd w:val="clear" w:color="auto" w:fill="C0C0C0"/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62">
    <w:name w:val="xl62"/>
    <w:basedOn w:val="Normale"/>
    <w:pPr>
      <w:pBdr>
        <w:bottom w:val="single" w:sz="8" w:space="0" w:color="000000"/>
        <w:right w:val="single" w:sz="8" w:space="0" w:color="000000"/>
      </w:pBdr>
      <w:shd w:val="clear" w:color="auto" w:fill="C0C0C0"/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63">
    <w:name w:val="xl63"/>
    <w:basedOn w:val="Normale"/>
    <w:pPr>
      <w:pBdr>
        <w:left w:val="single" w:sz="4" w:space="0" w:color="000000"/>
        <w:bottom w:val="double" w:sz="1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64">
    <w:name w:val="xl64"/>
    <w:basedOn w:val="Normale"/>
    <w:pPr>
      <w:pBdr>
        <w:top w:val="double" w:sz="1" w:space="0" w:color="000000"/>
        <w:left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65">
    <w:name w:val="xl65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66">
    <w:name w:val="xl66"/>
    <w:basedOn w:val="Normale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67">
    <w:name w:val="xl67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Normale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Normale"/>
    <w:pPr>
      <w:pBdr>
        <w:left w:val="single" w:sz="4" w:space="0" w:color="000000"/>
        <w:right w:val="single" w:sz="4" w:space="0" w:color="000000"/>
      </w:pBdr>
      <w:overflowPunct/>
      <w:autoSpaceDE/>
      <w:spacing w:before="100" w:after="100"/>
      <w:textAlignment w:val="center"/>
    </w:pPr>
    <w:rPr>
      <w:rFonts w:ascii="Times New Roman" w:hAnsi="Times New Roman"/>
      <w:szCs w:val="24"/>
    </w:rPr>
  </w:style>
  <w:style w:type="paragraph" w:customStyle="1" w:styleId="xl70">
    <w:name w:val="xl70"/>
    <w:basedOn w:val="Normale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e"/>
    <w:pPr>
      <w:pBdr>
        <w:left w:val="single" w:sz="4" w:space="0" w:color="000000"/>
        <w:bottom w:val="double" w:sz="1" w:space="0" w:color="000000"/>
        <w:right w:val="single" w:sz="4" w:space="0" w:color="000000"/>
      </w:pBdr>
      <w:overflowPunct/>
      <w:autoSpaceDE/>
      <w:spacing w:before="100" w:after="100"/>
      <w:textAlignment w:val="center"/>
    </w:pPr>
    <w:rPr>
      <w:rFonts w:ascii="Times New Roman" w:hAnsi="Times New Roman"/>
      <w:szCs w:val="24"/>
    </w:rPr>
  </w:style>
  <w:style w:type="paragraph" w:customStyle="1" w:styleId="font5">
    <w:name w:val="font5"/>
    <w:basedOn w:val="Normale"/>
    <w:pPr>
      <w:overflowPunct/>
      <w:autoSpaceDE/>
      <w:spacing w:before="100" w:after="100"/>
      <w:textAlignment w:val="auto"/>
    </w:pPr>
    <w:rPr>
      <w:rFonts w:cs="Arial"/>
      <w:b/>
      <w:bCs/>
      <w:sz w:val="20"/>
    </w:rPr>
  </w:style>
  <w:style w:type="paragraph" w:customStyle="1" w:styleId="xl72">
    <w:name w:val="xl72"/>
    <w:basedOn w:val="Normale"/>
    <w:pPr>
      <w:shd w:val="clear" w:color="auto" w:fill="C0C0C0"/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73">
    <w:name w:val="xl73"/>
    <w:basedOn w:val="Normale"/>
    <w:pPr>
      <w:pBdr>
        <w:left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74">
    <w:name w:val="xl74"/>
    <w:basedOn w:val="Normale"/>
    <w:pPr>
      <w:overflowPunct/>
      <w:autoSpaceDE/>
      <w:spacing w:before="100" w:after="100"/>
      <w:textAlignment w:val="auto"/>
    </w:pPr>
    <w:rPr>
      <w:rFonts w:cs="Arial"/>
      <w:sz w:val="28"/>
      <w:szCs w:val="28"/>
    </w:rPr>
  </w:style>
  <w:style w:type="paragraph" w:customStyle="1" w:styleId="xl75">
    <w:name w:val="xl75"/>
    <w:basedOn w:val="Normale"/>
    <w:pPr>
      <w:overflowPunct/>
      <w:autoSpaceDE/>
      <w:spacing w:before="100" w:after="100"/>
      <w:textAlignment w:val="auto"/>
    </w:pPr>
    <w:rPr>
      <w:rFonts w:cs="Arial"/>
      <w:i/>
      <w:iCs/>
      <w:szCs w:val="24"/>
    </w:rPr>
  </w:style>
  <w:style w:type="paragraph" w:customStyle="1" w:styleId="xl76">
    <w:name w:val="xl76"/>
    <w:basedOn w:val="Normal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77">
    <w:name w:val="xl77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78">
    <w:name w:val="xl78"/>
    <w:basedOn w:val="Normale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Times New Roman" w:hAnsi="Times New Roman"/>
      <w:szCs w:val="24"/>
    </w:rPr>
  </w:style>
  <w:style w:type="paragraph" w:customStyle="1" w:styleId="xl79">
    <w:name w:val="xl79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Normale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overflowPunct/>
      <w:autoSpaceDE/>
      <w:spacing w:before="100" w:after="100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Normale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Normale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center"/>
    </w:pPr>
    <w:rPr>
      <w:rFonts w:ascii="Times New Roman" w:hAnsi="Times New Roman"/>
      <w:szCs w:val="24"/>
    </w:rPr>
  </w:style>
  <w:style w:type="paragraph" w:customStyle="1" w:styleId="xl84">
    <w:name w:val="xl84"/>
    <w:basedOn w:val="Normale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xl86">
    <w:name w:val="xl86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cs="Arial"/>
      <w:szCs w:val="24"/>
    </w:rPr>
  </w:style>
  <w:style w:type="paragraph" w:customStyle="1" w:styleId="xl87">
    <w:name w:val="xl87"/>
    <w:basedOn w:val="Normale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cs="Arial"/>
      <w:szCs w:val="24"/>
    </w:rPr>
  </w:style>
  <w:style w:type="paragraph" w:customStyle="1" w:styleId="xl88">
    <w:name w:val="xl88"/>
    <w:basedOn w:val="Normale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Normale"/>
    <w:pPr>
      <w:pBdr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pPr>
      <w:overflowPunct/>
      <w:autoSpaceDE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Rientrocorpodeltesto21">
    <w:name w:val="Rientro corpo del testo 21"/>
    <w:basedOn w:val="Normale"/>
    <w:pPr>
      <w:overflowPunct/>
      <w:autoSpaceDE/>
      <w:ind w:left="1080" w:hanging="1080"/>
      <w:jc w:val="both"/>
      <w:textAlignment w:val="auto"/>
    </w:pPr>
    <w:rPr>
      <w:rFonts w:ascii="Times New Roman" w:hAnsi="Times New Roman"/>
      <w:szCs w:val="24"/>
    </w:rPr>
  </w:style>
  <w:style w:type="paragraph" w:customStyle="1" w:styleId="CarattereCarattereCarattere">
    <w:name w:val="Carattere Carattere Carattere"/>
    <w:basedOn w:val="Normale"/>
    <w:pPr>
      <w:overflowPunct/>
      <w:autoSpaceDE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Corpodeltesto21">
    <w:name w:val="Corpo del testo 21"/>
    <w:basedOn w:val="Normale"/>
    <w:pPr>
      <w:overflowPunct/>
      <w:autoSpaceDE/>
      <w:jc w:val="both"/>
      <w:textAlignment w:val="auto"/>
    </w:pPr>
    <w:rPr>
      <w:rFonts w:ascii="Times New Roman" w:hAnsi="Times New Roman"/>
      <w:szCs w:val="24"/>
    </w:rPr>
  </w:style>
  <w:style w:type="paragraph" w:customStyle="1" w:styleId="p7">
    <w:name w:val="p7"/>
    <w:basedOn w:val="Normale"/>
    <w:pPr>
      <w:widowControl w:val="0"/>
      <w:tabs>
        <w:tab w:val="left" w:pos="200"/>
      </w:tabs>
      <w:overflowPunct/>
      <w:spacing w:line="280" w:lineRule="atLeast"/>
      <w:ind w:left="1240"/>
      <w:jc w:val="both"/>
      <w:textAlignment w:val="auto"/>
    </w:pPr>
    <w:rPr>
      <w:rFonts w:ascii="Times New Roman" w:hAnsi="Times New Roman"/>
      <w:szCs w:val="24"/>
    </w:rPr>
  </w:style>
  <w:style w:type="paragraph" w:customStyle="1" w:styleId="Rientrocorpodeltesto22">
    <w:name w:val="Rientro corpo del testo 22"/>
    <w:basedOn w:val="Normale"/>
    <w:pPr>
      <w:tabs>
        <w:tab w:val="left" w:pos="900"/>
        <w:tab w:val="left" w:pos="1260"/>
      </w:tabs>
      <w:overflowPunct/>
      <w:ind w:left="1260"/>
      <w:jc w:val="both"/>
      <w:textAlignment w:val="auto"/>
    </w:pPr>
    <w:rPr>
      <w:rFonts w:cs="Arial"/>
      <w:i/>
      <w:iCs/>
      <w:color w:val="0000FF"/>
      <w:szCs w:val="24"/>
    </w:rPr>
  </w:style>
  <w:style w:type="paragraph" w:customStyle="1" w:styleId="intest">
    <w:name w:val="intest"/>
    <w:basedOn w:val="Normale"/>
    <w:pPr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customStyle="1" w:styleId="go">
    <w:name w:val="go"/>
    <w:basedOn w:val="Normale"/>
    <w:pPr>
      <w:overflowPunct/>
      <w:autoSpaceDE/>
      <w:spacing w:before="100" w:after="100"/>
      <w:textAlignment w:val="auto"/>
    </w:pPr>
    <w:rPr>
      <w:rFonts w:ascii="Times New Roman" w:hAnsi="Times New Roman"/>
      <w:szCs w:val="24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rpodeltesto23">
    <w:name w:val="Corpo del testo 23"/>
    <w:basedOn w:val="Normale"/>
    <w:pPr>
      <w:keepNext/>
      <w:keepLines/>
      <w:ind w:left="340"/>
      <w:jc w:val="both"/>
    </w:pPr>
    <w:rPr>
      <w:rFonts w:ascii="Times New Roman" w:hAnsi="Times New Roman"/>
      <w:b/>
      <w:sz w:val="20"/>
    </w:rPr>
  </w:style>
  <w:style w:type="paragraph" w:customStyle="1" w:styleId="Contenutocornice">
    <w:name w:val="Contenuto cornice"/>
    <w:basedOn w:val="Corpotesto"/>
  </w:style>
  <w:style w:type="character" w:styleId="Rimandocommento">
    <w:name w:val="annotation reference"/>
    <w:rsid w:val="00203F8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3F80"/>
    <w:rPr>
      <w:sz w:val="20"/>
      <w:lang w:val="x-none"/>
    </w:rPr>
  </w:style>
  <w:style w:type="character" w:customStyle="1" w:styleId="TestocommentoCarattere">
    <w:name w:val="Testo commento Carattere"/>
    <w:link w:val="Testocommento"/>
    <w:rsid w:val="00203F80"/>
    <w:rPr>
      <w:rFonts w:ascii="Arial" w:hAnsi="Arial"/>
      <w:lang w:eastAsia="ar-SA"/>
    </w:rPr>
  </w:style>
  <w:style w:type="paragraph" w:styleId="Revisione">
    <w:name w:val="Revision"/>
    <w:hidden/>
    <w:uiPriority w:val="99"/>
    <w:semiHidden/>
    <w:rsid w:val="00203F80"/>
    <w:rPr>
      <w:rFonts w:ascii="Arial" w:hAnsi="Arial"/>
      <w:sz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971E34"/>
    <w:rPr>
      <w:rFonts w:ascii="Arial" w:hAnsi="Arial"/>
      <w:sz w:val="24"/>
      <w:lang w:eastAsia="ar-SA"/>
    </w:rPr>
  </w:style>
  <w:style w:type="paragraph" w:styleId="Rientrocorpodeltesto2">
    <w:name w:val="Body Text Indent 2"/>
    <w:basedOn w:val="Normale"/>
    <w:link w:val="Rientrocorpodeltesto2Carattere"/>
    <w:rsid w:val="006D6907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6D6907"/>
    <w:rPr>
      <w:rFonts w:ascii="Arial" w:hAnsi="Arial"/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6D690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6D6907"/>
    <w:rPr>
      <w:rFonts w:ascii="Arial" w:hAnsi="Arial"/>
      <w:sz w:val="24"/>
      <w:lang w:eastAsia="ar-SA"/>
    </w:rPr>
  </w:style>
  <w:style w:type="character" w:styleId="Rimandonotaapidipagina">
    <w:name w:val="footnote reference"/>
    <w:rsid w:val="006D6907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rsid w:val="00F813AB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F813AB"/>
    <w:rPr>
      <w:rFonts w:ascii="Arial" w:hAnsi="Arial"/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rsid w:val="00F813A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rsid w:val="00F813AB"/>
    <w:rPr>
      <w:rFonts w:ascii="Arial" w:hAnsi="Arial"/>
      <w:sz w:val="16"/>
      <w:szCs w:val="16"/>
      <w:lang w:eastAsia="ar-SA"/>
    </w:rPr>
  </w:style>
  <w:style w:type="numbering" w:customStyle="1" w:styleId="Stile1">
    <w:name w:val="Stile1"/>
    <w:rsid w:val="00F813AB"/>
    <w:pPr>
      <w:numPr>
        <w:numId w:val="1"/>
      </w:numPr>
    </w:pPr>
  </w:style>
  <w:style w:type="paragraph" w:customStyle="1" w:styleId="CM21">
    <w:name w:val="CM21"/>
    <w:basedOn w:val="Normale"/>
    <w:next w:val="Normale"/>
    <w:uiPriority w:val="99"/>
    <w:rsid w:val="00F05459"/>
    <w:pPr>
      <w:widowControl w:val="0"/>
      <w:suppressAutoHyphens w:val="0"/>
      <w:overflowPunct/>
      <w:autoSpaceDN w:val="0"/>
      <w:adjustRightInd w:val="0"/>
      <w:spacing w:after="650"/>
      <w:textAlignment w:val="auto"/>
    </w:pPr>
    <w:rPr>
      <w:szCs w:val="24"/>
      <w:lang w:eastAsia="it-IT"/>
    </w:rPr>
  </w:style>
  <w:style w:type="paragraph" w:customStyle="1" w:styleId="Default">
    <w:name w:val="Default"/>
    <w:rsid w:val="00090D2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143491"/>
    <w:rPr>
      <w:lang w:eastAsia="ar-SA"/>
    </w:rPr>
  </w:style>
  <w:style w:type="character" w:styleId="Enfasicorsivo">
    <w:name w:val="Emphasis"/>
    <w:uiPriority w:val="20"/>
    <w:qFormat/>
    <w:rsid w:val="005424A7"/>
    <w:rPr>
      <w:i/>
      <w:iCs/>
    </w:rPr>
  </w:style>
  <w:style w:type="paragraph" w:styleId="Paragrafoelenco">
    <w:name w:val="List Paragraph"/>
    <w:basedOn w:val="Normale"/>
    <w:uiPriority w:val="34"/>
    <w:qFormat/>
    <w:rsid w:val="0064246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ocumentdescription">
    <w:name w:val="documentdescription"/>
    <w:basedOn w:val="Normale"/>
    <w:rsid w:val="00155D7C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it-IT"/>
    </w:rPr>
  </w:style>
  <w:style w:type="paragraph" w:customStyle="1" w:styleId="sche3">
    <w:name w:val="sche_3"/>
    <w:rsid w:val="00A00560"/>
    <w:pPr>
      <w:autoSpaceDE w:val="0"/>
      <w:autoSpaceDN w:val="0"/>
      <w:jc w:val="both"/>
    </w:pPr>
    <w:rPr>
      <w:rFonts w:ascii="Helvetica" w:hAnsi="Helvetica" w:cs="Helvetica"/>
      <w:lang w:val="en-US"/>
    </w:rPr>
  </w:style>
  <w:style w:type="paragraph" w:styleId="NormaleWeb">
    <w:name w:val="Normal (Web)"/>
    <w:basedOn w:val="Normale"/>
    <w:uiPriority w:val="99"/>
    <w:rsid w:val="00E863C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it-IT"/>
    </w:rPr>
  </w:style>
  <w:style w:type="table" w:styleId="Grigliatabella">
    <w:name w:val="Table Grid"/>
    <w:basedOn w:val="Tabellanormale"/>
    <w:rsid w:val="003C5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C0007D"/>
    <w:pPr>
      <w:widowControl/>
      <w:spacing w:line="241" w:lineRule="atLeast"/>
    </w:pPr>
    <w:rPr>
      <w:rFonts w:ascii="Myriad Pro Light" w:hAnsi="Myriad Pro Light" w:cs="Times New Roman"/>
      <w:color w:val="auto"/>
    </w:rPr>
  </w:style>
  <w:style w:type="character" w:customStyle="1" w:styleId="A5">
    <w:name w:val="A5"/>
    <w:uiPriority w:val="99"/>
    <w:rsid w:val="00C0007D"/>
    <w:rPr>
      <w:rFonts w:cs="Myriad Pro Light"/>
      <w:color w:val="000000"/>
      <w:sz w:val="72"/>
      <w:szCs w:val="72"/>
    </w:rPr>
  </w:style>
  <w:style w:type="paragraph" w:customStyle="1" w:styleId="xl90">
    <w:name w:val="xl90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91">
    <w:name w:val="xl91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92">
    <w:name w:val="xl92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93">
    <w:name w:val="xl93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94">
    <w:name w:val="xl94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95">
    <w:name w:val="xl95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96">
    <w:name w:val="xl96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color w:val="000000"/>
      <w:sz w:val="18"/>
      <w:szCs w:val="18"/>
      <w:lang w:eastAsia="it-IT"/>
    </w:rPr>
  </w:style>
  <w:style w:type="paragraph" w:customStyle="1" w:styleId="xl97">
    <w:name w:val="xl97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98">
    <w:name w:val="xl98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99">
    <w:name w:val="xl99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00">
    <w:name w:val="xl100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color w:val="000000"/>
      <w:sz w:val="18"/>
      <w:szCs w:val="18"/>
      <w:lang w:eastAsia="it-IT"/>
    </w:rPr>
  </w:style>
  <w:style w:type="paragraph" w:customStyle="1" w:styleId="xl101">
    <w:name w:val="xl101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02">
    <w:name w:val="xl102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03">
    <w:name w:val="xl103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04">
    <w:name w:val="xl104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05">
    <w:name w:val="xl105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06">
    <w:name w:val="xl106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07">
    <w:name w:val="xl107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08">
    <w:name w:val="xl108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09">
    <w:name w:val="xl109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10">
    <w:name w:val="xl110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11">
    <w:name w:val="xl111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12">
    <w:name w:val="xl112"/>
    <w:basedOn w:val="Normale"/>
    <w:rsid w:val="004740F8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it-IT"/>
    </w:rPr>
  </w:style>
  <w:style w:type="paragraph" w:customStyle="1" w:styleId="xl113">
    <w:name w:val="xl113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14">
    <w:name w:val="xl114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15">
    <w:name w:val="xl115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16">
    <w:name w:val="xl116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17">
    <w:name w:val="xl117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18">
    <w:name w:val="xl118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19">
    <w:name w:val="xl119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sz w:val="18"/>
      <w:szCs w:val="18"/>
      <w:lang w:eastAsia="it-IT"/>
    </w:rPr>
  </w:style>
  <w:style w:type="paragraph" w:customStyle="1" w:styleId="xl120">
    <w:name w:val="xl120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21">
    <w:name w:val="xl121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22">
    <w:name w:val="xl122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23">
    <w:name w:val="xl123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24">
    <w:name w:val="xl124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25">
    <w:name w:val="xl125"/>
    <w:basedOn w:val="Normale"/>
    <w:rsid w:val="004740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26">
    <w:name w:val="xl126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27">
    <w:name w:val="xl127"/>
    <w:basedOn w:val="Normale"/>
    <w:rsid w:val="004740F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28">
    <w:name w:val="xl128"/>
    <w:basedOn w:val="Normale"/>
    <w:rsid w:val="004740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29">
    <w:name w:val="xl129"/>
    <w:basedOn w:val="Normale"/>
    <w:rsid w:val="004740F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30">
    <w:name w:val="xl130"/>
    <w:basedOn w:val="Normale"/>
    <w:rsid w:val="004740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31">
    <w:name w:val="xl131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32">
    <w:name w:val="xl132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33">
    <w:name w:val="xl133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34">
    <w:name w:val="xl134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35">
    <w:name w:val="xl135"/>
    <w:basedOn w:val="Normale"/>
    <w:rsid w:val="004740F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it-IT"/>
    </w:rPr>
  </w:style>
  <w:style w:type="paragraph" w:customStyle="1" w:styleId="xl136">
    <w:name w:val="xl136"/>
    <w:basedOn w:val="Normale"/>
    <w:rsid w:val="004740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it-IT"/>
    </w:rPr>
  </w:style>
  <w:style w:type="paragraph" w:customStyle="1" w:styleId="xl137">
    <w:name w:val="xl137"/>
    <w:basedOn w:val="Normale"/>
    <w:rsid w:val="004740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38">
    <w:name w:val="xl138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39">
    <w:name w:val="xl139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40">
    <w:name w:val="xl140"/>
    <w:basedOn w:val="Normale"/>
    <w:rsid w:val="004740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41">
    <w:name w:val="xl141"/>
    <w:basedOn w:val="Normale"/>
    <w:rsid w:val="004740F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42">
    <w:name w:val="xl142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43">
    <w:name w:val="xl143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44">
    <w:name w:val="xl144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45">
    <w:name w:val="xl145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46">
    <w:name w:val="xl146"/>
    <w:basedOn w:val="Normale"/>
    <w:rsid w:val="004740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47">
    <w:name w:val="xl147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48">
    <w:name w:val="xl148"/>
    <w:basedOn w:val="Normale"/>
    <w:rsid w:val="004740F8"/>
    <w:pPr>
      <w:pBdr>
        <w:left w:val="single" w:sz="4" w:space="0" w:color="auto"/>
        <w:bottom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49">
    <w:name w:val="xl149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50">
    <w:name w:val="xl150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51">
    <w:name w:val="xl151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52">
    <w:name w:val="xl152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53">
    <w:name w:val="xl153"/>
    <w:basedOn w:val="Normale"/>
    <w:rsid w:val="004740F8"/>
    <w:pPr>
      <w:pBdr>
        <w:left w:val="single" w:sz="4" w:space="0" w:color="auto"/>
        <w:bottom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it-IT"/>
    </w:rPr>
  </w:style>
  <w:style w:type="paragraph" w:customStyle="1" w:styleId="xl154">
    <w:name w:val="xl154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55">
    <w:name w:val="xl155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56">
    <w:name w:val="xl156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57">
    <w:name w:val="xl157"/>
    <w:basedOn w:val="Normale"/>
    <w:rsid w:val="004740F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58">
    <w:name w:val="xl158"/>
    <w:basedOn w:val="Normale"/>
    <w:rsid w:val="004740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59">
    <w:name w:val="xl159"/>
    <w:basedOn w:val="Normale"/>
    <w:rsid w:val="004740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60">
    <w:name w:val="xl160"/>
    <w:basedOn w:val="Normale"/>
    <w:rsid w:val="004740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61">
    <w:name w:val="xl161"/>
    <w:basedOn w:val="Normale"/>
    <w:rsid w:val="004740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uppressAutoHyphens w:val="0"/>
      <w:overflowPunct/>
      <w:autoSpaceDE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62">
    <w:name w:val="xl162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63">
    <w:name w:val="xl163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Garamond" w:hAnsi="Garamond"/>
      <w:sz w:val="18"/>
      <w:szCs w:val="18"/>
      <w:lang w:eastAsia="it-IT"/>
    </w:rPr>
  </w:style>
  <w:style w:type="paragraph" w:customStyle="1" w:styleId="xl164">
    <w:name w:val="xl164"/>
    <w:basedOn w:val="Normale"/>
    <w:rsid w:val="00474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color w:val="000000"/>
      <w:sz w:val="18"/>
      <w:szCs w:val="18"/>
      <w:lang w:eastAsia="it-IT"/>
    </w:rPr>
  </w:style>
  <w:style w:type="paragraph" w:customStyle="1" w:styleId="xl165">
    <w:name w:val="xl165"/>
    <w:basedOn w:val="Normale"/>
    <w:rsid w:val="00474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color w:val="000000"/>
      <w:sz w:val="18"/>
      <w:szCs w:val="18"/>
      <w:lang w:eastAsia="it-IT"/>
    </w:rPr>
  </w:style>
  <w:style w:type="paragraph" w:customStyle="1" w:styleId="xl166">
    <w:name w:val="xl166"/>
    <w:basedOn w:val="Normale"/>
    <w:rsid w:val="004740F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67">
    <w:name w:val="xl167"/>
    <w:basedOn w:val="Normale"/>
    <w:rsid w:val="004740F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68">
    <w:name w:val="xl168"/>
    <w:basedOn w:val="Normale"/>
    <w:rsid w:val="004740F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69">
    <w:name w:val="xl169"/>
    <w:basedOn w:val="Normale"/>
    <w:rsid w:val="004740F8"/>
    <w:pPr>
      <w:pBdr>
        <w:top w:val="single" w:sz="8" w:space="0" w:color="auto"/>
        <w:bottom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70">
    <w:name w:val="xl170"/>
    <w:basedOn w:val="Normale"/>
    <w:rsid w:val="004740F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71">
    <w:name w:val="xl171"/>
    <w:basedOn w:val="Normale"/>
    <w:rsid w:val="004740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72">
    <w:name w:val="xl172"/>
    <w:basedOn w:val="Normale"/>
    <w:rsid w:val="004740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73">
    <w:name w:val="xl173"/>
    <w:basedOn w:val="Normale"/>
    <w:rsid w:val="004740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sz w:val="18"/>
      <w:szCs w:val="18"/>
      <w:lang w:eastAsia="it-IT"/>
    </w:rPr>
  </w:style>
  <w:style w:type="paragraph" w:customStyle="1" w:styleId="xl174">
    <w:name w:val="xl174"/>
    <w:basedOn w:val="Normale"/>
    <w:rsid w:val="004740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75">
    <w:name w:val="xl175"/>
    <w:basedOn w:val="Normale"/>
    <w:rsid w:val="004740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customStyle="1" w:styleId="xl176">
    <w:name w:val="xl176"/>
    <w:basedOn w:val="Normale"/>
    <w:rsid w:val="004740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  <w:lang w:eastAsia="it-IT"/>
    </w:rPr>
  </w:style>
  <w:style w:type="paragraph" w:styleId="Nessunaspaziatura">
    <w:name w:val="No Spacing"/>
    <w:uiPriority w:val="1"/>
    <w:qFormat/>
    <w:rsid w:val="00372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serinesesolofrana@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alserinesesolofr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alserinesesolofrana.i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hyperlink" Target="mailto:galserinesesolfrana@pec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hyperlink" Target="mailto:info@galserinesolofrana.it" TargetMode="External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9700-5C70-4796-B72A-4BA2EFD4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Regione Campania</Company>
  <LinksUpToDate>false</LinksUpToDate>
  <CharactersWithSpaces>5883</CharactersWithSpaces>
  <SharedDoc>false</SharedDoc>
  <HLinks>
    <vt:vector size="36" baseType="variant">
      <vt:variant>
        <vt:i4>327804</vt:i4>
      </vt:variant>
      <vt:variant>
        <vt:i4>6</vt:i4>
      </vt:variant>
      <vt:variant>
        <vt:i4>0</vt:i4>
      </vt:variant>
      <vt:variant>
        <vt:i4>5</vt:i4>
      </vt:variant>
      <vt:variant>
        <vt:lpwstr>mailto:gal.irpinia@pec.it</vt:lpwstr>
      </vt:variant>
      <vt:variant>
        <vt:lpwstr/>
      </vt:variant>
      <vt:variant>
        <vt:i4>3407944</vt:i4>
      </vt:variant>
      <vt:variant>
        <vt:i4>3</vt:i4>
      </vt:variant>
      <vt:variant>
        <vt:i4>0</vt:i4>
      </vt:variant>
      <vt:variant>
        <vt:i4>5</vt:i4>
      </vt:variant>
      <vt:variant>
        <vt:lpwstr>mailto:gal.inrnia@perc.it</vt:lpwstr>
      </vt:variant>
      <vt:variant>
        <vt:lpwstr/>
      </vt:variant>
      <vt:variant>
        <vt:i4>327804</vt:i4>
      </vt:variant>
      <vt:variant>
        <vt:i4>0</vt:i4>
      </vt:variant>
      <vt:variant>
        <vt:i4>0</vt:i4>
      </vt:variant>
      <vt:variant>
        <vt:i4>5</vt:i4>
      </vt:variant>
      <vt:variant>
        <vt:lpwstr>mailto:gal.irpinia@pec.it</vt:lpwstr>
      </vt:variant>
      <vt:variant>
        <vt:lpwstr/>
      </vt:variant>
      <vt:variant>
        <vt:i4>327804</vt:i4>
      </vt:variant>
      <vt:variant>
        <vt:i4>11</vt:i4>
      </vt:variant>
      <vt:variant>
        <vt:i4>0</vt:i4>
      </vt:variant>
      <vt:variant>
        <vt:i4>5</vt:i4>
      </vt:variant>
      <vt:variant>
        <vt:lpwstr>mailto:gal.irpinia@pec.it</vt:lpwstr>
      </vt:variant>
      <vt:variant>
        <vt:lpwstr/>
      </vt:variant>
      <vt:variant>
        <vt:i4>3342364</vt:i4>
      </vt:variant>
      <vt:variant>
        <vt:i4>8</vt:i4>
      </vt:variant>
      <vt:variant>
        <vt:i4>0</vt:i4>
      </vt:variant>
      <vt:variant>
        <vt:i4>5</vt:i4>
      </vt:variant>
      <vt:variant>
        <vt:lpwstr>mailto:info@galirpinia.it</vt:lpwstr>
      </vt:variant>
      <vt:variant>
        <vt:lpwstr/>
      </vt:variant>
      <vt:variant>
        <vt:i4>524366</vt:i4>
      </vt:variant>
      <vt:variant>
        <vt:i4>5</vt:i4>
      </vt:variant>
      <vt:variant>
        <vt:i4>0</vt:i4>
      </vt:variant>
      <vt:variant>
        <vt:i4>5</vt:i4>
      </vt:variant>
      <vt:variant>
        <vt:lpwstr>http://www.galirpinia.it/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REGIONE CAMPANIA NAPOLI</dc:creator>
  <cp:lastModifiedBy>GAL</cp:lastModifiedBy>
  <cp:revision>34</cp:revision>
  <cp:lastPrinted>2021-06-01T13:43:00Z</cp:lastPrinted>
  <dcterms:created xsi:type="dcterms:W3CDTF">2018-04-19T07:57:00Z</dcterms:created>
  <dcterms:modified xsi:type="dcterms:W3CDTF">2021-09-01T08:26:00Z</dcterms:modified>
</cp:coreProperties>
</file>